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tblLayout w:type="fixed"/>
        <w:tblCellMar>
          <w:left w:w="107" w:type="dxa"/>
          <w:right w:w="107" w:type="dxa"/>
        </w:tblCellMar>
        <w:tblLook w:val="0000" w:firstRow="0" w:lastRow="0" w:firstColumn="0" w:lastColumn="0" w:noHBand="0" w:noVBand="0"/>
      </w:tblPr>
      <w:tblGrid>
        <w:gridCol w:w="9888"/>
      </w:tblGrid>
      <w:tr w:rsidR="00D060E3" w:rsidRPr="00D060E3" w:rsidTr="00D060E3">
        <w:tc>
          <w:tcPr>
            <w:tcW w:w="9888" w:type="dxa"/>
          </w:tcPr>
          <w:p w:rsidR="00D060E3" w:rsidRPr="00D060E3" w:rsidRDefault="00D060E3" w:rsidP="00AF18EA">
            <w:pPr>
              <w:suppressAutoHyphens w:val="0"/>
              <w:spacing w:after="0" w:line="240" w:lineRule="auto"/>
              <w:jc w:val="center"/>
              <w:rPr>
                <w:rFonts w:eastAsia="Times New Roman" w:cs="TimesDL"/>
                <w:sz w:val="36"/>
                <w:szCs w:val="36"/>
                <w:lang w:eastAsia="ru-RU"/>
              </w:rPr>
            </w:pPr>
            <w:r w:rsidRPr="00D060E3">
              <w:rPr>
                <w:rFonts w:ascii="TimesDL" w:eastAsia="Times New Roman" w:hAnsi="TimesDL" w:cs="TimesDL"/>
                <w:sz w:val="36"/>
                <w:szCs w:val="36"/>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9" o:title=""/>
                </v:shape>
                <o:OLEObject Type="Embed" ProgID="Word.Picture.8" ShapeID="_x0000_i1025" DrawAspect="Content" ObjectID="_1747208204" r:id="rId10"/>
              </w:object>
            </w:r>
          </w:p>
        </w:tc>
      </w:tr>
    </w:tbl>
    <w:p w:rsidR="00D060E3" w:rsidRPr="00D060E3" w:rsidRDefault="00D060E3" w:rsidP="00D060E3">
      <w:pPr>
        <w:suppressAutoHyphens w:val="0"/>
        <w:spacing w:after="0" w:line="240" w:lineRule="auto"/>
        <w:jc w:val="center"/>
        <w:rPr>
          <w:rFonts w:ascii="Times New Roman" w:eastAsia="Times New Roman" w:hAnsi="Times New Roman" w:cs="Times New Roman"/>
          <w:sz w:val="36"/>
          <w:szCs w:val="36"/>
          <w:lang w:eastAsia="ru-RU"/>
        </w:rPr>
      </w:pPr>
    </w:p>
    <w:p w:rsidR="00D060E3" w:rsidRPr="00D060E3" w:rsidRDefault="00D060E3" w:rsidP="00D060E3">
      <w:pPr>
        <w:suppressAutoHyphens w:val="0"/>
        <w:spacing w:after="0" w:line="240" w:lineRule="auto"/>
        <w:jc w:val="center"/>
        <w:rPr>
          <w:rFonts w:ascii="Baltica" w:eastAsia="Times New Roman" w:hAnsi="Baltica" w:cs="Baltica"/>
          <w:sz w:val="36"/>
          <w:szCs w:val="36"/>
          <w:lang w:eastAsia="ru-RU"/>
        </w:rPr>
      </w:pPr>
      <w:r w:rsidRPr="00D060E3">
        <w:rPr>
          <w:rFonts w:ascii="Baltica" w:eastAsia="Times New Roman" w:hAnsi="Baltica" w:cs="Baltica"/>
          <w:sz w:val="36"/>
          <w:szCs w:val="36"/>
          <w:lang w:eastAsia="ru-RU"/>
        </w:rPr>
        <w:t xml:space="preserve">АДМИНИСТРАЦИЯ </w:t>
      </w:r>
    </w:p>
    <w:p w:rsidR="00D060E3" w:rsidRPr="00D060E3" w:rsidRDefault="00D060E3" w:rsidP="00D060E3">
      <w:pPr>
        <w:suppressAutoHyphens w:val="0"/>
        <w:spacing w:after="0" w:line="240" w:lineRule="auto"/>
        <w:jc w:val="center"/>
        <w:rPr>
          <w:rFonts w:eastAsia="Times New Roman" w:cs="Times New Roman"/>
          <w:sz w:val="36"/>
          <w:szCs w:val="36"/>
          <w:lang w:eastAsia="ru-RU"/>
        </w:rPr>
      </w:pPr>
      <w:r w:rsidRPr="00D060E3">
        <w:rPr>
          <w:rFonts w:ascii="Baltica" w:eastAsia="Times New Roman" w:hAnsi="Baltica" w:cs="Baltica"/>
          <w:sz w:val="36"/>
          <w:szCs w:val="36"/>
          <w:lang w:eastAsia="ru-RU"/>
        </w:rPr>
        <w:t xml:space="preserve">ВОЗНЕСЕНСКОГО </w:t>
      </w:r>
      <w:r w:rsidRPr="00D060E3">
        <w:rPr>
          <w:rFonts w:ascii="Times New Roman" w:eastAsia="Times New Roman" w:hAnsi="Times New Roman" w:cs="Times New Roman"/>
          <w:sz w:val="36"/>
          <w:szCs w:val="36"/>
          <w:lang w:eastAsia="ru-RU"/>
        </w:rPr>
        <w:t xml:space="preserve">МУНИЦИПАЛЬНОГО </w:t>
      </w:r>
      <w:r w:rsidRPr="00D060E3">
        <w:rPr>
          <w:rFonts w:ascii="Baltica" w:eastAsia="Times New Roman" w:hAnsi="Baltica" w:cs="Baltica"/>
          <w:sz w:val="36"/>
          <w:szCs w:val="36"/>
          <w:lang w:eastAsia="ru-RU"/>
        </w:rPr>
        <w:t>ОКРУГА</w:t>
      </w:r>
    </w:p>
    <w:p w:rsidR="00D060E3" w:rsidRPr="00D060E3" w:rsidRDefault="00D060E3" w:rsidP="00D060E3">
      <w:pPr>
        <w:keepNext/>
        <w:suppressAutoHyphens w:val="0"/>
        <w:spacing w:after="0" w:line="240" w:lineRule="auto"/>
        <w:jc w:val="center"/>
        <w:outlineLvl w:val="0"/>
        <w:rPr>
          <w:rFonts w:ascii="Baltica" w:eastAsia="Times New Roman" w:hAnsi="Baltica" w:cs="Baltica"/>
          <w:sz w:val="36"/>
          <w:szCs w:val="36"/>
          <w:lang w:eastAsia="ru-RU"/>
        </w:rPr>
      </w:pPr>
      <w:r w:rsidRPr="00D060E3">
        <w:rPr>
          <w:rFonts w:ascii="Baltica" w:eastAsia="Times New Roman" w:hAnsi="Baltica" w:cs="Baltica"/>
          <w:sz w:val="36"/>
          <w:szCs w:val="36"/>
          <w:lang w:eastAsia="ru-RU"/>
        </w:rPr>
        <w:t>НИЖЕГОРОДСКОЙ ОБЛАСТИ</w:t>
      </w:r>
    </w:p>
    <w:p w:rsidR="00D060E3" w:rsidRPr="00D060E3" w:rsidRDefault="00D060E3" w:rsidP="00D060E3">
      <w:pPr>
        <w:suppressAutoHyphens w:val="0"/>
        <w:spacing w:after="0" w:line="240" w:lineRule="auto"/>
        <w:jc w:val="center"/>
        <w:rPr>
          <w:rFonts w:ascii="Times New Roman" w:eastAsia="Times New Roman" w:hAnsi="Times New Roman" w:cs="Times New Roman"/>
          <w:spacing w:val="100"/>
          <w:sz w:val="36"/>
          <w:szCs w:val="36"/>
          <w:lang w:eastAsia="ru-RU"/>
        </w:rPr>
      </w:pPr>
      <w:r w:rsidRPr="00D060E3">
        <w:rPr>
          <w:rFonts w:ascii="Times New Roman" w:eastAsia="Times New Roman" w:hAnsi="Times New Roman" w:cs="Times New Roman"/>
          <w:spacing w:val="100"/>
          <w:sz w:val="36"/>
          <w:szCs w:val="36"/>
          <w:lang w:eastAsia="ru-RU"/>
        </w:rPr>
        <w:t>ПОСТАНОВЛЕНИЕ</w:t>
      </w:r>
    </w:p>
    <w:p w:rsidR="00D060E3" w:rsidRPr="00D060E3" w:rsidRDefault="00D060E3" w:rsidP="00D060E3">
      <w:pPr>
        <w:suppressAutoHyphens w:val="0"/>
        <w:autoSpaceDE w:val="0"/>
        <w:autoSpaceDN w:val="0"/>
        <w:adjustRightInd w:val="0"/>
        <w:spacing w:after="0" w:line="240" w:lineRule="auto"/>
        <w:rPr>
          <w:rFonts w:ascii="Arial" w:eastAsia="Times New Roman" w:hAnsi="Arial" w:cs="Arial"/>
          <w:color w:val="000000"/>
          <w:sz w:val="24"/>
          <w:szCs w:val="24"/>
          <w:lang w:eastAsia="ru-RU"/>
        </w:rPr>
      </w:pPr>
    </w:p>
    <w:p w:rsidR="00D060E3" w:rsidRPr="00D060E3" w:rsidRDefault="00D060E3" w:rsidP="00D060E3">
      <w:pPr>
        <w:suppressAutoHyphens w:val="0"/>
        <w:autoSpaceDE w:val="0"/>
        <w:autoSpaceDN w:val="0"/>
        <w:adjustRightInd w:val="0"/>
        <w:spacing w:after="0" w:line="240" w:lineRule="auto"/>
        <w:rPr>
          <w:rFonts w:ascii="Arial" w:eastAsia="Times New Roman" w:hAnsi="Arial" w:cs="Arial"/>
          <w:color w:val="000000"/>
          <w:sz w:val="24"/>
          <w:szCs w:val="24"/>
          <w:lang w:eastAsia="ru-RU"/>
        </w:rPr>
      </w:pPr>
    </w:p>
    <w:p w:rsidR="00D060E3" w:rsidRPr="00D060E3" w:rsidRDefault="00A61AE4" w:rsidP="00D060E3">
      <w:pPr>
        <w:suppressAutoHyphens w:val="0"/>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w:t>
      </w:r>
      <w:r w:rsidR="004D78EA">
        <w:rPr>
          <w:rFonts w:ascii="Times New Roman" w:eastAsia="Times New Roman" w:hAnsi="Times New Roman" w:cs="Times New Roman"/>
          <w:sz w:val="28"/>
          <w:szCs w:val="28"/>
          <w:lang w:eastAsia="ru-RU"/>
        </w:rPr>
        <w:t>июня</w:t>
      </w:r>
      <w:r w:rsidR="00D060E3" w:rsidRPr="00D060E3">
        <w:rPr>
          <w:rFonts w:ascii="Times New Roman" w:eastAsia="Times New Roman" w:hAnsi="Times New Roman" w:cs="Times New Roman"/>
          <w:sz w:val="28"/>
          <w:szCs w:val="28"/>
          <w:lang w:eastAsia="ru-RU"/>
        </w:rPr>
        <w:t xml:space="preserve"> 2023 года                                </w:t>
      </w:r>
      <w:r w:rsidR="00D060E3" w:rsidRPr="00D060E3">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795</w:t>
      </w:r>
    </w:p>
    <w:p w:rsidR="00D060E3" w:rsidRPr="00D060E3" w:rsidRDefault="00D060E3" w:rsidP="00D060E3">
      <w:pPr>
        <w:suppressAutoHyphens w:val="0"/>
        <w:spacing w:after="0" w:line="288" w:lineRule="auto"/>
        <w:rPr>
          <w:rFonts w:ascii="Times New Roman" w:eastAsia="Times New Roman" w:hAnsi="Times New Roman" w:cs="Times New Roman"/>
          <w:sz w:val="20"/>
          <w:szCs w:val="20"/>
          <w:lang w:eastAsia="ru-RU"/>
        </w:rPr>
      </w:pPr>
    </w:p>
    <w:p w:rsidR="00D060E3" w:rsidRPr="00D060E3" w:rsidRDefault="00D060E3" w:rsidP="00D060E3">
      <w:pPr>
        <w:suppressAutoHyphens w:val="0"/>
        <w:spacing w:after="0" w:line="288" w:lineRule="auto"/>
        <w:rPr>
          <w:rFonts w:ascii="Times New Roman" w:eastAsia="Times New Roman" w:hAnsi="Times New Roman" w:cs="Times New Roman"/>
          <w:sz w:val="18"/>
          <w:szCs w:val="20"/>
          <w:lang w:eastAsia="ru-RU"/>
        </w:rPr>
      </w:pPr>
    </w:p>
    <w:p w:rsidR="00D060E3" w:rsidRPr="00D060E3" w:rsidRDefault="00D060E3" w:rsidP="00D060E3">
      <w:pPr>
        <w:suppressAutoHyphens w:val="0"/>
        <w:spacing w:after="0" w:line="288"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А</w:t>
      </w:r>
      <w:r w:rsidRPr="00D060E3">
        <w:rPr>
          <w:rFonts w:ascii="Times New Roman" w:eastAsia="Times New Roman" w:hAnsi="Times New Roman" w:cs="Times New Roman"/>
          <w:b/>
          <w:sz w:val="28"/>
          <w:szCs w:val="28"/>
          <w:lang w:eastAsia="ru-RU"/>
        </w:rPr>
        <w:t xml:space="preserve">дминистративного регламента администрации Вознесенского муниципального округа Нижегородской области по предоставлению </w:t>
      </w:r>
      <w:r w:rsidR="006125F1">
        <w:rPr>
          <w:rFonts w:ascii="Times New Roman" w:eastAsia="Times New Roman" w:hAnsi="Times New Roman" w:cs="Times New Roman"/>
          <w:b/>
          <w:sz w:val="28"/>
          <w:szCs w:val="28"/>
          <w:lang w:eastAsia="ru-RU"/>
        </w:rPr>
        <w:t>государственной</w:t>
      </w:r>
      <w:r w:rsidRPr="00D060E3">
        <w:rPr>
          <w:rFonts w:ascii="Times New Roman" w:eastAsia="Times New Roman" w:hAnsi="Times New Roman" w:cs="Times New Roman"/>
          <w:b/>
          <w:sz w:val="28"/>
          <w:szCs w:val="28"/>
          <w:lang w:eastAsia="ru-RU"/>
        </w:rPr>
        <w:t xml:space="preserve"> услуги «</w:t>
      </w:r>
      <w:r>
        <w:rPr>
          <w:rFonts w:ascii="Times New Roman" w:eastAsia="Times New Roman" w:hAnsi="Times New Roman" w:cs="Times New Roman"/>
          <w:b/>
          <w:sz w:val="28"/>
          <w:szCs w:val="28"/>
          <w:lang w:eastAsia="ru-RU"/>
        </w:rPr>
        <w:t>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r w:rsidRPr="00D060E3">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на территории Вознесенского муниципального округа Нижегородской области</w:t>
      </w:r>
    </w:p>
    <w:p w:rsidR="00D060E3" w:rsidRPr="00D060E3" w:rsidRDefault="00D060E3" w:rsidP="00D060E3">
      <w:pPr>
        <w:suppressAutoHyphens w:val="0"/>
        <w:spacing w:after="0" w:line="288" w:lineRule="auto"/>
        <w:rPr>
          <w:rFonts w:ascii="Times New Roman" w:eastAsia="Times New Roman" w:hAnsi="Times New Roman" w:cs="Times New Roman"/>
          <w:sz w:val="16"/>
          <w:szCs w:val="28"/>
          <w:lang w:eastAsia="ru-RU"/>
        </w:rPr>
      </w:pPr>
    </w:p>
    <w:p w:rsidR="00D060E3" w:rsidRPr="00D060E3" w:rsidRDefault="00D060E3" w:rsidP="00D060E3">
      <w:pPr>
        <w:suppressAutoHyphens w:val="0"/>
        <w:spacing w:after="0"/>
        <w:ind w:firstLine="540"/>
        <w:jc w:val="both"/>
        <w:rPr>
          <w:rFonts w:ascii="Times New Roman" w:eastAsia="Times New Roman" w:hAnsi="Times New Roman" w:cs="Times New Roman"/>
          <w:sz w:val="28"/>
          <w:szCs w:val="28"/>
          <w:lang w:eastAsia="ru-RU"/>
        </w:rPr>
      </w:pPr>
      <w:r w:rsidRPr="00D060E3">
        <w:rPr>
          <w:rFonts w:ascii="Times New Roman" w:eastAsia="Times New Roman" w:hAnsi="Times New Roman" w:cs="Times New Roman"/>
          <w:sz w:val="28"/>
          <w:szCs w:val="28"/>
          <w:lang w:eastAsia="ru-RU"/>
        </w:rPr>
        <w:t>В целях приведения в соответствие в действующим законодательством:</w:t>
      </w:r>
    </w:p>
    <w:p w:rsidR="00D060E3" w:rsidRPr="00D060E3" w:rsidRDefault="00D060E3" w:rsidP="00D060E3">
      <w:pPr>
        <w:numPr>
          <w:ilvl w:val="0"/>
          <w:numId w:val="27"/>
        </w:numPr>
        <w:tabs>
          <w:tab w:val="left" w:pos="709"/>
          <w:tab w:val="left" w:pos="851"/>
          <w:tab w:val="left" w:pos="1134"/>
        </w:tabs>
        <w:suppressAutoHyphens w:val="0"/>
        <w:spacing w:after="0" w:line="240" w:lineRule="auto"/>
        <w:ind w:left="0" w:firstLine="567"/>
        <w:jc w:val="both"/>
        <w:rPr>
          <w:rFonts w:ascii="Times New Roman" w:eastAsia="Times New Roman" w:hAnsi="Times New Roman" w:cs="Times New Roman"/>
          <w:sz w:val="28"/>
          <w:szCs w:val="28"/>
          <w:lang w:eastAsia="ru-RU"/>
        </w:rPr>
      </w:pPr>
      <w:r w:rsidRPr="00D060E3">
        <w:rPr>
          <w:rFonts w:ascii="Times New Roman" w:eastAsia="Times New Roman" w:hAnsi="Times New Roman" w:cs="Times New Roman"/>
          <w:sz w:val="28"/>
          <w:szCs w:val="28"/>
          <w:lang w:eastAsia="ru-RU"/>
        </w:rPr>
        <w:t xml:space="preserve">Утвердить </w:t>
      </w:r>
      <w:r>
        <w:rPr>
          <w:rFonts w:ascii="Times New Roman" w:eastAsia="Times New Roman" w:hAnsi="Times New Roman" w:cs="Times New Roman"/>
          <w:sz w:val="28"/>
          <w:szCs w:val="28"/>
          <w:lang w:eastAsia="ru-RU"/>
        </w:rPr>
        <w:t>Административный регламент</w:t>
      </w:r>
      <w:r w:rsidRPr="00D060E3">
        <w:rPr>
          <w:rFonts w:ascii="Times New Roman" w:eastAsia="Times New Roman" w:hAnsi="Times New Roman" w:cs="Times New Roman"/>
          <w:sz w:val="28"/>
          <w:szCs w:val="28"/>
          <w:lang w:eastAsia="ru-RU"/>
        </w:rPr>
        <w:t xml:space="preserve"> администрации Вознесенского муниципального округа Нижегородской области</w:t>
      </w:r>
      <w:r w:rsidR="006125F1">
        <w:rPr>
          <w:rFonts w:ascii="Times New Roman" w:eastAsia="Times New Roman" w:hAnsi="Times New Roman" w:cs="Times New Roman"/>
          <w:sz w:val="28"/>
          <w:szCs w:val="28"/>
          <w:lang w:eastAsia="ru-RU"/>
        </w:rPr>
        <w:t xml:space="preserve"> по предоставлению государственной</w:t>
      </w:r>
      <w:r w:rsidRPr="00D060E3">
        <w:rPr>
          <w:rFonts w:ascii="Times New Roman" w:eastAsia="Times New Roman" w:hAnsi="Times New Roman" w:cs="Times New Roman"/>
          <w:sz w:val="28"/>
          <w:szCs w:val="28"/>
          <w:lang w:eastAsia="ru-RU"/>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 согласно приложению 1.</w:t>
      </w:r>
    </w:p>
    <w:p w:rsidR="00D060E3" w:rsidRPr="00D060E3" w:rsidRDefault="00D060E3" w:rsidP="00D060E3">
      <w:pPr>
        <w:numPr>
          <w:ilvl w:val="0"/>
          <w:numId w:val="27"/>
        </w:numPr>
        <w:tabs>
          <w:tab w:val="left" w:pos="851"/>
        </w:tabs>
        <w:suppressAutoHyphens w:val="0"/>
        <w:spacing w:after="0" w:line="240" w:lineRule="auto"/>
        <w:ind w:left="0" w:firstLine="567"/>
        <w:jc w:val="both"/>
        <w:rPr>
          <w:rFonts w:ascii="Times New Roman" w:eastAsia="Times New Roman" w:hAnsi="Times New Roman" w:cs="Times New Roman"/>
          <w:sz w:val="28"/>
          <w:szCs w:val="28"/>
          <w:lang w:eastAsia="ru-RU"/>
        </w:rPr>
      </w:pPr>
      <w:r w:rsidRPr="00D060E3">
        <w:rPr>
          <w:rFonts w:ascii="Times New Roman" w:eastAsia="Times New Roman" w:hAnsi="Times New Roman" w:cs="Times New Roman"/>
          <w:sz w:val="28"/>
          <w:szCs w:val="28"/>
          <w:lang w:eastAsia="ru-RU"/>
        </w:rPr>
        <w:t xml:space="preserve">Постановление администрации Вознесенского муниципального </w:t>
      </w:r>
      <w:r>
        <w:rPr>
          <w:rFonts w:ascii="Times New Roman" w:eastAsia="Times New Roman" w:hAnsi="Times New Roman" w:cs="Times New Roman"/>
          <w:sz w:val="28"/>
          <w:szCs w:val="28"/>
          <w:lang w:eastAsia="ru-RU"/>
        </w:rPr>
        <w:t>округа</w:t>
      </w:r>
      <w:r w:rsidRPr="00D060E3">
        <w:rPr>
          <w:rFonts w:ascii="Times New Roman" w:eastAsia="Times New Roman" w:hAnsi="Times New Roman" w:cs="Times New Roman"/>
          <w:sz w:val="28"/>
          <w:szCs w:val="28"/>
          <w:lang w:eastAsia="ru-RU"/>
        </w:rPr>
        <w:t xml:space="preserve"> Нижегородской области от </w:t>
      </w:r>
      <w:r>
        <w:rPr>
          <w:rFonts w:ascii="Times New Roman" w:eastAsia="Times New Roman" w:hAnsi="Times New Roman" w:cs="Times New Roman"/>
          <w:sz w:val="28"/>
          <w:szCs w:val="28"/>
          <w:lang w:eastAsia="ru-RU"/>
        </w:rPr>
        <w:t>7</w:t>
      </w:r>
      <w:r w:rsidR="00AF18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 2023 года № 150</w:t>
      </w:r>
      <w:r w:rsidRPr="00D060E3">
        <w:rPr>
          <w:rFonts w:ascii="Times New Roman" w:eastAsia="Times New Roman" w:hAnsi="Times New Roman" w:cs="Times New Roman"/>
          <w:sz w:val="28"/>
          <w:szCs w:val="28"/>
          <w:lang w:eastAsia="ru-RU"/>
        </w:rPr>
        <w:t xml:space="preserve"> «Об утверждении административного регламента администрации Вознесенского муниципального </w:t>
      </w:r>
      <w:r>
        <w:rPr>
          <w:rFonts w:ascii="Times New Roman" w:eastAsia="Times New Roman" w:hAnsi="Times New Roman" w:cs="Times New Roman"/>
          <w:sz w:val="28"/>
          <w:szCs w:val="28"/>
          <w:lang w:eastAsia="ru-RU"/>
        </w:rPr>
        <w:t>округа</w:t>
      </w:r>
      <w:r w:rsidRPr="00D060E3">
        <w:rPr>
          <w:rFonts w:ascii="Times New Roman" w:eastAsia="Times New Roman" w:hAnsi="Times New Roman" w:cs="Times New Roman"/>
          <w:sz w:val="28"/>
          <w:szCs w:val="28"/>
          <w:lang w:eastAsia="ru-RU"/>
        </w:rPr>
        <w:t xml:space="preserve"> по предоставлению</w:t>
      </w:r>
      <w:r>
        <w:rPr>
          <w:rFonts w:ascii="Times New Roman" w:eastAsia="Times New Roman" w:hAnsi="Times New Roman" w:cs="Times New Roman"/>
          <w:sz w:val="28"/>
          <w:szCs w:val="28"/>
          <w:lang w:eastAsia="ru-RU"/>
        </w:rPr>
        <w:t xml:space="preserve"> государственной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r w:rsidRPr="00D060E3">
        <w:rPr>
          <w:rFonts w:ascii="Times New Roman" w:eastAsia="Times New Roman" w:hAnsi="Times New Roman" w:cs="Times New Roman"/>
          <w:sz w:val="28"/>
          <w:szCs w:val="28"/>
          <w:lang w:eastAsia="ru-RU"/>
        </w:rPr>
        <w:t xml:space="preserve"> признать утратившим силу.</w:t>
      </w:r>
    </w:p>
    <w:p w:rsidR="00D060E3" w:rsidRPr="00D060E3" w:rsidRDefault="00D060E3" w:rsidP="00D060E3">
      <w:pPr>
        <w:tabs>
          <w:tab w:val="left" w:pos="567"/>
        </w:tabs>
        <w:suppressAutoHyphens w:val="0"/>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sz w:val="28"/>
          <w:szCs w:val="28"/>
          <w:lang w:eastAsia="ru-RU"/>
        </w:rPr>
        <w:lastRenderedPageBreak/>
        <w:tab/>
        <w:t xml:space="preserve">3. </w:t>
      </w:r>
      <w:r w:rsidRPr="00D060E3">
        <w:rPr>
          <w:rFonts w:ascii="Times New Roman" w:eastAsia="Times New Roman" w:hAnsi="Times New Roman" w:cs="Times New Roman"/>
          <w:sz w:val="28"/>
          <w:szCs w:val="28"/>
          <w:lang w:eastAsia="ru-RU"/>
        </w:rPr>
        <w:t xml:space="preserve">Сектору по общим вопросам администрации Вознесенского муниципального округа Нижегородской области опубликовать настоящее постановление в газете «Наша жизнь», </w:t>
      </w:r>
      <w:r w:rsidRPr="00D060E3">
        <w:rPr>
          <w:rFonts w:ascii="Times New Roman" w:eastAsia="Times New Roman" w:hAnsi="Times New Roman" w:cs="Times New Roman"/>
          <w:color w:val="000000"/>
          <w:sz w:val="28"/>
          <w:szCs w:val="28"/>
          <w:shd w:val="clear" w:color="auto" w:fill="FFFFFF"/>
          <w:lang w:eastAsia="ru-RU"/>
        </w:rPr>
        <w:t>обнародовать в местах, определенных решением Совета депутатов Вознесенского муниципального округа Нижегородской области от 18.10.2022 года № 35, и разместить на официальном сайте Вознесенского муниципального округа Нижегородской области (</w:t>
      </w:r>
      <w:hyperlink r:id="rId11" w:tgtFrame="_blank" w:history="1">
        <w:r w:rsidRPr="00D060E3">
          <w:rPr>
            <w:rFonts w:ascii="Times New Roman" w:eastAsia="Times New Roman" w:hAnsi="Times New Roman" w:cs="Times New Roman"/>
            <w:color w:val="0000FF"/>
            <w:sz w:val="28"/>
            <w:szCs w:val="28"/>
            <w:u w:val="single"/>
            <w:shd w:val="clear" w:color="auto" w:fill="FFFFFF"/>
            <w:lang w:eastAsia="ru-RU"/>
          </w:rPr>
          <w:t>https://voznesenskoe.52gov.ru/</w:t>
        </w:r>
      </w:hyperlink>
      <w:r w:rsidRPr="00D060E3">
        <w:rPr>
          <w:rFonts w:ascii="Times New Roman" w:eastAsia="Times New Roman" w:hAnsi="Times New Roman" w:cs="Times New Roman"/>
          <w:color w:val="000000"/>
          <w:sz w:val="28"/>
          <w:szCs w:val="28"/>
          <w:shd w:val="clear" w:color="auto" w:fill="FFFFFF"/>
          <w:lang w:eastAsia="ru-RU"/>
        </w:rPr>
        <w:t>).</w:t>
      </w:r>
    </w:p>
    <w:p w:rsidR="00D060E3" w:rsidRPr="00D060E3" w:rsidRDefault="00D060E3" w:rsidP="00D060E3">
      <w:pPr>
        <w:tabs>
          <w:tab w:val="left" w:pos="567"/>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ab/>
        <w:t>4</w:t>
      </w:r>
      <w:r w:rsidRPr="00D060E3">
        <w:rPr>
          <w:rFonts w:ascii="Times New Roman" w:eastAsia="Times New Roman" w:hAnsi="Times New Roman" w:cs="Times New Roman"/>
          <w:color w:val="000000"/>
          <w:sz w:val="28"/>
          <w:szCs w:val="28"/>
          <w:shd w:val="clear" w:color="auto" w:fill="FFFFFF"/>
          <w:lang w:eastAsia="ru-RU"/>
        </w:rPr>
        <w:t>. Настоящее постановление вступает в силу с момента его опубликования.</w:t>
      </w:r>
    </w:p>
    <w:p w:rsidR="00D060E3" w:rsidRPr="00D060E3" w:rsidRDefault="00D060E3" w:rsidP="00D060E3">
      <w:pPr>
        <w:tabs>
          <w:tab w:val="left" w:pos="567"/>
        </w:tabs>
        <w:suppressAutoHyphens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Pr="00D060E3">
        <w:rPr>
          <w:rFonts w:ascii="Times New Roman" w:eastAsia="Times New Roman" w:hAnsi="Times New Roman" w:cs="Times New Roman"/>
          <w:sz w:val="28"/>
          <w:szCs w:val="28"/>
          <w:lang w:eastAsia="ru-RU"/>
        </w:rPr>
        <w:t>. Контроль за исполнением настоящего постановления возложить на заведующего отделом образования администрации Вознесенского муниципального округа Нижегородской области Ермакову Н.М.</w:t>
      </w:r>
    </w:p>
    <w:p w:rsidR="00D060E3" w:rsidRPr="00D060E3" w:rsidRDefault="00D060E3" w:rsidP="00D060E3">
      <w:pPr>
        <w:suppressAutoHyphens w:val="0"/>
        <w:spacing w:after="0" w:line="240" w:lineRule="auto"/>
        <w:ind w:firstLine="708"/>
        <w:jc w:val="both"/>
        <w:rPr>
          <w:rFonts w:ascii="Times New Roman" w:eastAsia="Times New Roman" w:hAnsi="Times New Roman" w:cs="Times New Roman"/>
          <w:sz w:val="24"/>
          <w:szCs w:val="24"/>
          <w:lang w:eastAsia="ru-RU"/>
        </w:rPr>
      </w:pPr>
    </w:p>
    <w:p w:rsidR="00D060E3" w:rsidRDefault="00D060E3" w:rsidP="00D060E3">
      <w:pPr>
        <w:suppressAutoHyphens w:val="0"/>
        <w:spacing w:after="0" w:line="240" w:lineRule="auto"/>
        <w:ind w:firstLine="708"/>
        <w:jc w:val="both"/>
        <w:rPr>
          <w:rFonts w:ascii="Times New Roman" w:eastAsia="Times New Roman" w:hAnsi="Times New Roman" w:cs="Times New Roman"/>
          <w:sz w:val="24"/>
          <w:szCs w:val="24"/>
          <w:lang w:eastAsia="ru-RU"/>
        </w:rPr>
      </w:pPr>
    </w:p>
    <w:p w:rsidR="00D060E3" w:rsidRPr="00D060E3" w:rsidRDefault="00D060E3" w:rsidP="00D060E3">
      <w:pPr>
        <w:suppressAutoHyphens w:val="0"/>
        <w:spacing w:after="0" w:line="240" w:lineRule="auto"/>
        <w:ind w:firstLine="708"/>
        <w:jc w:val="both"/>
        <w:rPr>
          <w:rFonts w:ascii="Times New Roman" w:eastAsia="Times New Roman" w:hAnsi="Times New Roman" w:cs="Times New Roman"/>
          <w:sz w:val="24"/>
          <w:szCs w:val="24"/>
          <w:lang w:eastAsia="ru-RU"/>
        </w:rPr>
      </w:pPr>
    </w:p>
    <w:p w:rsidR="00D060E3" w:rsidRPr="00D060E3" w:rsidRDefault="00D060E3" w:rsidP="00D060E3">
      <w:pPr>
        <w:suppressAutoHyphens w:val="0"/>
        <w:spacing w:after="0" w:line="240" w:lineRule="auto"/>
        <w:rPr>
          <w:rFonts w:ascii="Times New Roman" w:eastAsia="Times New Roman" w:hAnsi="Times New Roman" w:cs="Times New Roman"/>
          <w:sz w:val="28"/>
          <w:szCs w:val="28"/>
          <w:lang w:eastAsia="ru-RU"/>
        </w:rPr>
      </w:pPr>
      <w:r w:rsidRPr="00D060E3">
        <w:rPr>
          <w:rFonts w:ascii="Times New Roman" w:eastAsia="Times New Roman" w:hAnsi="Times New Roman" w:cs="Times New Roman"/>
          <w:sz w:val="28"/>
          <w:szCs w:val="28"/>
          <w:lang w:eastAsia="ru-RU"/>
        </w:rPr>
        <w:t xml:space="preserve">Глава местного </w:t>
      </w:r>
    </w:p>
    <w:p w:rsidR="00D060E3" w:rsidRPr="00D060E3" w:rsidRDefault="00D060E3" w:rsidP="00D060E3">
      <w:pPr>
        <w:suppressAutoHyphens w:val="0"/>
        <w:spacing w:after="0" w:line="240" w:lineRule="auto"/>
        <w:rPr>
          <w:rFonts w:ascii="Times New Roman" w:eastAsia="Times New Roman" w:hAnsi="Times New Roman" w:cs="Times New Roman"/>
          <w:sz w:val="28"/>
          <w:szCs w:val="28"/>
          <w:lang w:eastAsia="ru-RU"/>
        </w:rPr>
      </w:pPr>
      <w:r w:rsidRPr="00D060E3">
        <w:rPr>
          <w:rFonts w:ascii="Times New Roman" w:eastAsia="Times New Roman" w:hAnsi="Times New Roman" w:cs="Times New Roman"/>
          <w:sz w:val="28"/>
          <w:szCs w:val="28"/>
          <w:lang w:eastAsia="ru-RU"/>
        </w:rPr>
        <w:t>самоуправления округа                                                              И.А.Мартынов</w:t>
      </w:r>
    </w:p>
    <w:p w:rsidR="00D060E3" w:rsidRPr="00D060E3" w:rsidRDefault="00D060E3" w:rsidP="00D060E3">
      <w:pPr>
        <w:suppressAutoHyphens w:val="0"/>
        <w:spacing w:after="0" w:line="240" w:lineRule="auto"/>
        <w:rPr>
          <w:rFonts w:ascii="Times New Roman" w:eastAsia="Times New Roman" w:hAnsi="Times New Roman" w:cs="Times New Roman"/>
          <w:sz w:val="28"/>
          <w:szCs w:val="28"/>
          <w:lang w:eastAsia="ru-RU"/>
        </w:rPr>
      </w:pPr>
    </w:p>
    <w:p w:rsidR="00D060E3" w:rsidRPr="00D060E3" w:rsidRDefault="00D060E3" w:rsidP="00D060E3">
      <w:pPr>
        <w:suppressAutoHyphens w:val="0"/>
        <w:spacing w:after="0" w:line="240" w:lineRule="auto"/>
        <w:jc w:val="right"/>
        <w:rPr>
          <w:rFonts w:ascii="Times New Roman" w:eastAsia="Times New Roman" w:hAnsi="Times New Roman" w:cs="Times New Roman"/>
          <w:sz w:val="24"/>
          <w:szCs w:val="24"/>
          <w:lang w:eastAsia="ru-RU"/>
        </w:rPr>
      </w:pPr>
    </w:p>
    <w:p w:rsidR="00D060E3" w:rsidRPr="00D060E3" w:rsidRDefault="00D060E3" w:rsidP="00D060E3">
      <w:pPr>
        <w:suppressAutoHyphens w:val="0"/>
        <w:spacing w:after="0" w:line="240" w:lineRule="auto"/>
        <w:jc w:val="right"/>
        <w:rPr>
          <w:rFonts w:ascii="Times New Roman" w:eastAsia="Times New Roman" w:hAnsi="Times New Roman" w:cs="Times New Roman"/>
          <w:sz w:val="24"/>
          <w:szCs w:val="24"/>
          <w:lang w:eastAsia="ru-RU"/>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D060E3" w:rsidP="00525685">
      <w:pPr>
        <w:widowControl w:val="0"/>
        <w:autoSpaceDE w:val="0"/>
        <w:autoSpaceDN w:val="0"/>
        <w:adjustRightInd w:val="0"/>
        <w:spacing w:after="0" w:line="240" w:lineRule="auto"/>
        <w:jc w:val="both"/>
        <w:rPr>
          <w:rFonts w:ascii="Times New Roman" w:hAnsi="Times New Roman" w:cs="Times New Roman"/>
          <w:b/>
          <w:bCs/>
          <w:sz w:val="24"/>
          <w:szCs w:val="24"/>
        </w:rPr>
      </w:pPr>
    </w:p>
    <w:p w:rsidR="00D060E3" w:rsidRDefault="008D34DD" w:rsidP="00D060E3">
      <w:pPr>
        <w:widowControl w:val="0"/>
        <w:autoSpaceDE w:val="0"/>
        <w:autoSpaceDN w:val="0"/>
        <w:adjustRightInd w:val="0"/>
        <w:spacing w:after="0" w:line="240" w:lineRule="auto"/>
        <w:jc w:val="right"/>
        <w:rPr>
          <w:rFonts w:ascii="Times New Roman" w:hAnsi="Times New Roman" w:cs="Times New Roman"/>
          <w:bCs/>
          <w:sz w:val="24"/>
          <w:szCs w:val="24"/>
        </w:rPr>
      </w:pPr>
      <w:r w:rsidRPr="008D34DD">
        <w:rPr>
          <w:rFonts w:ascii="Times New Roman" w:hAnsi="Times New Roman" w:cs="Times New Roman"/>
          <w:bCs/>
          <w:sz w:val="24"/>
          <w:szCs w:val="24"/>
        </w:rPr>
        <w:lastRenderedPageBreak/>
        <w:t>Приложение 1</w:t>
      </w:r>
    </w:p>
    <w:p w:rsidR="008D34DD" w:rsidRDefault="008D34DD" w:rsidP="00D060E3">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к постановлению администрации</w:t>
      </w:r>
    </w:p>
    <w:p w:rsidR="008D34DD" w:rsidRDefault="008D34DD" w:rsidP="00D060E3">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Вознесенского муниципального округа</w:t>
      </w:r>
    </w:p>
    <w:p w:rsidR="008D34DD" w:rsidRDefault="008D34DD" w:rsidP="00D060E3">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Нижегородской области </w:t>
      </w:r>
    </w:p>
    <w:p w:rsidR="008D34DD" w:rsidRPr="008D34DD" w:rsidRDefault="004D78EA" w:rsidP="00D060E3">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от </w:t>
      </w:r>
      <w:r w:rsidR="00A61AE4">
        <w:rPr>
          <w:rFonts w:ascii="Times New Roman" w:hAnsi="Times New Roman" w:cs="Times New Roman"/>
          <w:bCs/>
          <w:sz w:val="24"/>
          <w:szCs w:val="24"/>
        </w:rPr>
        <w:t>01</w:t>
      </w:r>
      <w:r>
        <w:rPr>
          <w:rFonts w:ascii="Times New Roman" w:hAnsi="Times New Roman" w:cs="Times New Roman"/>
          <w:bCs/>
          <w:sz w:val="24"/>
          <w:szCs w:val="24"/>
        </w:rPr>
        <w:t xml:space="preserve"> июня</w:t>
      </w:r>
      <w:r w:rsidR="008D34DD">
        <w:rPr>
          <w:rFonts w:ascii="Times New Roman" w:hAnsi="Times New Roman" w:cs="Times New Roman"/>
          <w:bCs/>
          <w:sz w:val="24"/>
          <w:szCs w:val="24"/>
        </w:rPr>
        <w:t xml:space="preserve"> 2023 года № </w:t>
      </w:r>
      <w:r w:rsidR="00A61AE4">
        <w:rPr>
          <w:rFonts w:ascii="Times New Roman" w:hAnsi="Times New Roman" w:cs="Times New Roman"/>
          <w:bCs/>
          <w:sz w:val="24"/>
          <w:szCs w:val="24"/>
        </w:rPr>
        <w:t>795</w:t>
      </w:r>
      <w:bookmarkStart w:id="0" w:name="_GoBack"/>
      <w:bookmarkEnd w:id="0"/>
    </w:p>
    <w:p w:rsidR="00525685" w:rsidRPr="00D82621" w:rsidRDefault="00525685" w:rsidP="00FA11EF">
      <w:pPr>
        <w:widowControl w:val="0"/>
        <w:autoSpaceDE w:val="0"/>
        <w:autoSpaceDN w:val="0"/>
        <w:adjustRightInd w:val="0"/>
        <w:spacing w:after="0" w:line="240" w:lineRule="auto"/>
        <w:jc w:val="center"/>
        <w:rPr>
          <w:rFonts w:ascii="Times New Roman" w:hAnsi="Times New Roman" w:cs="Times New Roman"/>
          <w:bCs/>
          <w:sz w:val="24"/>
          <w:szCs w:val="24"/>
        </w:rPr>
      </w:pPr>
    </w:p>
    <w:p w:rsidR="00525685" w:rsidRPr="00D82621" w:rsidRDefault="00525685" w:rsidP="00FA11EF">
      <w:pPr>
        <w:widowControl w:val="0"/>
        <w:autoSpaceDE w:val="0"/>
        <w:autoSpaceDN w:val="0"/>
        <w:adjustRightInd w:val="0"/>
        <w:spacing w:after="0" w:line="240" w:lineRule="auto"/>
        <w:jc w:val="center"/>
        <w:rPr>
          <w:rFonts w:ascii="Times New Roman" w:hAnsi="Times New Roman" w:cs="Times New Roman"/>
          <w:bCs/>
          <w:sz w:val="24"/>
          <w:szCs w:val="24"/>
        </w:rPr>
      </w:pPr>
    </w:p>
    <w:p w:rsidR="007E053F" w:rsidRPr="007E053F" w:rsidRDefault="007E053F" w:rsidP="007E053F">
      <w:pPr>
        <w:suppressAutoHyphens w:val="0"/>
        <w:spacing w:after="0" w:line="240" w:lineRule="auto"/>
        <w:jc w:val="center"/>
        <w:rPr>
          <w:rFonts w:ascii="Times New Roman" w:eastAsia="Times New Roman" w:hAnsi="Times New Roman" w:cs="Times New Roman"/>
          <w:b/>
          <w:sz w:val="24"/>
          <w:szCs w:val="24"/>
          <w:lang w:eastAsia="ru-RU"/>
        </w:rPr>
      </w:pPr>
      <w:r w:rsidRPr="007E053F">
        <w:rPr>
          <w:rFonts w:ascii="Times New Roman" w:eastAsia="Times New Roman" w:hAnsi="Times New Roman" w:cs="Times New Roman"/>
          <w:b/>
          <w:sz w:val="24"/>
          <w:szCs w:val="24"/>
          <w:lang w:eastAsia="ru-RU"/>
        </w:rPr>
        <w:t>Административный регламент</w:t>
      </w:r>
    </w:p>
    <w:p w:rsidR="007E053F" w:rsidRPr="007E053F" w:rsidRDefault="007E053F" w:rsidP="007E053F">
      <w:pPr>
        <w:suppressAutoHyphens w:val="0"/>
        <w:spacing w:after="0" w:line="240" w:lineRule="auto"/>
        <w:jc w:val="center"/>
        <w:rPr>
          <w:rFonts w:ascii="Times New Roman" w:eastAsia="Times New Roman" w:hAnsi="Times New Roman" w:cs="Times New Roman"/>
          <w:b/>
          <w:sz w:val="24"/>
          <w:szCs w:val="24"/>
          <w:lang w:eastAsia="ru-RU"/>
        </w:rPr>
      </w:pPr>
      <w:r w:rsidRPr="007E053F">
        <w:rPr>
          <w:rFonts w:ascii="Times New Roman" w:eastAsia="Times New Roman" w:hAnsi="Times New Roman" w:cs="Times New Roman"/>
          <w:b/>
          <w:sz w:val="24"/>
          <w:szCs w:val="24"/>
          <w:lang w:eastAsia="ru-RU"/>
        </w:rPr>
        <w:t xml:space="preserve">администрации Вознесенского муниципального округа Нижегородской области по предоставлению </w:t>
      </w:r>
      <w:r w:rsidR="00B906F8">
        <w:rPr>
          <w:rFonts w:ascii="Times New Roman" w:eastAsia="Times New Roman" w:hAnsi="Times New Roman" w:cs="Times New Roman"/>
          <w:b/>
          <w:sz w:val="24"/>
          <w:szCs w:val="24"/>
          <w:lang w:eastAsia="ru-RU"/>
        </w:rPr>
        <w:t>государственной</w:t>
      </w:r>
      <w:r w:rsidRPr="007E053F">
        <w:rPr>
          <w:rFonts w:ascii="Times New Roman" w:eastAsia="Times New Roman" w:hAnsi="Times New Roman" w:cs="Times New Roman"/>
          <w:b/>
          <w:sz w:val="24"/>
          <w:szCs w:val="24"/>
          <w:lang w:eastAsia="ru-RU"/>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7E053F">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I. ОБЩИЕ ПОЛОЖЕНИЯ</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1.1 Административный регламент администрации Вознесенского муниципального округа Нижегородской области по предоставлению государственной услуги (по переданным государственным полномочиям)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 (далее – Регламент) разработан в целях </w:t>
      </w:r>
      <w:r w:rsidRPr="007E053F">
        <w:rPr>
          <w:rFonts w:ascii="Times New Roman" w:hAnsi="Times New Roman" w:cs="Times New Roman"/>
          <w:color w:val="000000"/>
          <w:kern w:val="2"/>
          <w:sz w:val="24"/>
          <w:szCs w:val="24"/>
          <w:lang w:eastAsia="en-US"/>
        </w:rPr>
        <w:t xml:space="preserve">повышения качества исполнения и доступности результатов предоставления государственной </w:t>
      </w:r>
      <w:r w:rsidRPr="007E053F">
        <w:rPr>
          <w:rFonts w:ascii="Times New Roman" w:eastAsia="Times New Roman" w:hAnsi="Times New Roman" w:cs="Times New Roman"/>
          <w:sz w:val="24"/>
          <w:szCs w:val="24"/>
          <w:lang w:eastAsia="ru-RU"/>
        </w:rPr>
        <w:t>услуги, создания комфортных условий для участников отношений, возникающих при организации государственной услуги, и определяет стандарт, сроки и последовательность действий (административных процедур) при осуществлении полномочий по организации государственной услуги, порядок взаимодействия между Администрацией Вознесенского муниципального округа Нижегородской области (далее - Администрация), отделом образования администрации Вознесенского муниципального округа Нижегородской области, исполняющий отдельные государственные полномочия по организации и осуществлению деятельности по опеке и попечительству над несовершеннолетними (далее - Уполномоченный орган)</w:t>
      </w:r>
      <w:r>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xml:space="preserve"> и гражданами при предоставлении государственной услуги, а также порядок обжалования действий (бездействия) органа, предоставляющего государственную услугу, муниципальных служащих при предоставлении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1.2. Круг заявителей при предоставлении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1.2.1. Заявителями на получение государственной услуги являются: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1.2.1.1. При установлении опеки, попечительства – совершеннолетние дееспособные граждане Российской Федерации, выразившие желание стать опекунами (попечителями), приемными родителями, за исключением лиц, указанных в пунктах 1, 3 статьи 146 Семейного кодекса Российской Федерации (далее – СК РФ), а также граждане, имеющие заключение о возможности гражданина быть опекуном (попечителем), усыновителем.</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1.2.1.2. При установлении предварительной опеки и попечительства – совершеннолетний дееспособный гражданин.</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1.2.1.3. При освобождении опекуна (попечителя) от исполнения своих обязанностей – опекуны (попечители) несовершеннолетних подопечных.</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1.2.1.4. При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w:t>
      </w:r>
      <w:r w:rsidRPr="007E053F">
        <w:rPr>
          <w:rFonts w:ascii="Times New Roman" w:eastAsia="Times New Roman" w:hAnsi="Times New Roman" w:cs="Times New Roman"/>
          <w:sz w:val="24"/>
          <w:szCs w:val="24"/>
          <w:lang w:eastAsia="ru-RU"/>
        </w:rPr>
        <w:lastRenderedPageBreak/>
        <w:t>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либо в решении об отказе в установлении опеки или попечительства (в том числе в решении об отказе в предварительной опеке и попечительстве) над детьми, остав</w:t>
      </w:r>
      <w:r w:rsidR="00D750F7">
        <w:rPr>
          <w:rFonts w:ascii="Times New Roman" w:eastAsia="Times New Roman" w:hAnsi="Times New Roman" w:cs="Times New Roman"/>
          <w:sz w:val="24"/>
          <w:szCs w:val="24"/>
          <w:lang w:eastAsia="ru-RU"/>
        </w:rPr>
        <w:t xml:space="preserve">шимися без попечения родителей </w:t>
      </w:r>
      <w:r w:rsidRPr="007E053F">
        <w:rPr>
          <w:rFonts w:ascii="Times New Roman" w:eastAsia="Times New Roman" w:hAnsi="Times New Roman" w:cs="Times New Roman"/>
          <w:sz w:val="24"/>
          <w:szCs w:val="24"/>
          <w:lang w:eastAsia="ru-RU"/>
        </w:rPr>
        <w:t>- получатели результата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 Требования к порядку информирования о предоставлении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1.3.1. Для получения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слуги, сведений о ходе предоставления указанных услуг заинтересованные лица вправе обратиться в Уполномоченный орган любым из указанных способов: лично, по телефону, в письменном виде, в том числе почтой, электронной почтой.</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личном обращении заинтересованного лица специалист Уполномоченного органа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государственной услуги при личном обращении гражданина не должно превышать 15 минут. Время информирования одного гражданина составляет не более 15 минут.</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Ответ на поступившее обращение направляется специалистом Уполномоченного органа по адресу, указанному на почтовом конверте, или электронному адресу.</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Уполномоченного органа с учетом времени подготовки ответа заинтересованному лицу в срок, не превышающий 15 дней со дня регистрации обращения. </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ответах на телефонные звонки заинтересованных лиц специалист Уполномоченного органа подробно и в вежливой (корректной) форме информирует обратившихся по вопросам, указанным в абзаце первом настоящего подпункта.</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Уполномоченного органа, в который позвонило заинтересованное лицо, фамилии, имени и отчестве (последнее – при наличии) и должности специалиста Уполномоченного органа,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Если для подготовки ответа требуется продолжительное время, специалист Уполномоченного органа,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Специалист Уполномоченного органа не вправе осуществлять информирование по вопросам, не указанным в абзаце первом настоящего подпункта.</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sidRPr="007E053F">
        <w:rPr>
          <w:rFonts w:ascii="Times New Roman" w:eastAsia="Times New Roman" w:hAnsi="Times New Roman" w:cs="Times New Roman"/>
          <w:sz w:val="24"/>
          <w:szCs w:val="24"/>
          <w:lang w:eastAsia="ru-RU"/>
        </w:rPr>
        <w:lastRenderedPageBreak/>
        <w:t>Уполномоченного органа, публикации информационных материалов о предоставлении государственной услуги на официальном сайте Уполномоченного органа в информационно-телекоммуникационной сети "Интернет" по адресу: http://www.voznobr.ru (далее – официальный адрес Уполномоченного органа),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Информация, указанная в настоящем пункте, предоставляется бесплатно.</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1.3.2. Справочная информация о месте нахождения и графике работы Уполномоченного органа, адресе официального сайта Уполномоченного органа,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государственной услуги со ссылками на нормативные правовые акты Российской Федерации и Нижегородской области  размещается на официальном сайте Администрации https://voznesenskoe.52gov.ru и Уполномоченного органа http:// www.voznobr.ru,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государственной услуги.  </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Уполномоченный орган в установленном порядке обеспечивает размещение и актуализацию справочной информации на официальном сайте Администрации и Уполномоченного органа.</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1.3.3. На стенде Уполномоченного органа, и на сайте Уполномоченного органа размещается следующая информация: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https://voznesenskoe.52gov.ru);</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место расположения, режим работы, номера телефонов Уполномоченного органа, адрес электронной почты Уполномоченного органа;</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справочная информация о должностных лицах Уполномоченного органа, предоставляющих государственную услугу: Ф.И.О., место размещения, часы приема;</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форма заявлений и уведомлений, используемые при предоставлении государственной услуги, а также предъявляемые к ним требования;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перечень документов, необходимых для получения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последовательность административных процедур при предоставлении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основания отказа в приеме документов, основания для отказа в предоставлении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порядок обжалования решений, действий или бездействия должностных лиц, предоставляющих государственную услугу;</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изменении информации о предоставлении государственной услуги осуществляется ее периодическое обновление.</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круг заявителей;</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срок предоставления государственной услуги;</w:t>
      </w:r>
    </w:p>
    <w:p w:rsidR="007E053F" w:rsidRPr="007E053F" w:rsidRDefault="007E053F" w:rsidP="007E053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результаты предоставления государственной услуги, порядок предоставления документа, являющегося результатом предоставления государственной 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размер государственной пошлины (платы), взимаемой за предоставление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государственной услуги, в том числе основания для отказа в приеме документов;</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формы заявлений (уведомлений, сообщений), используемые при предоставлении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официальном сайте Уполномоченного органа о порядке и сроках предоставления государственной услуги предоставляется заявителю бесплатно.</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государственной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Доступ к информации о сроках и порядке предоставления государственной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7E053F">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II. СТАНДАРТ ПРЕДОСТАВЛЕНИЯ </w:t>
      </w:r>
      <w:r w:rsidR="00B906F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 Наименование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 Наименование органа, предоставляющего государственную услугу.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2.2.1. Предоставление государственной услуги осуществляет Администрация.</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Непосредственное предоставление государственной услуги осуществляет Уполномоченный орган.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2.2.2. При предоставлении государственной услуги Администрация и Уполномоченный орган осуществляет взаимодействие с министерством внутренних дел Российской Федерации (МВД России); Фондом пенсионного и социального страхования Российской Федерации (Социальный фонд России / СФР), органами местного самоуправления соответствующего муниципального округа.</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2.3. Гражданин обращается за предоставлением государственной услуги в следующих случаях:</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2.3.1. Для получения решения об установлении опеки, попечительства над детьми, оставшимися без попечения родителей. </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2.3.2. Для получения решения об установлении предварительных опеки и попечительства над детьми, оставшимися без попечения родителей.</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2.3.3. Для освобождения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2.3.4. Для исправления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2.4. Результатом государственной услуги в зависимости от основания обращения являются:</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выдача (направление) постановления о назначении опекуна (попечителя) в отношении несовершеннолетнего гражданина;</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выдача (направление) решения об отказе в установлении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 выдача (направление) постановления по установлению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выдача (направление) решения об отказе в установлении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выдача (направление) постановления об освобождении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6) исправление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7) отказ в исправлении ошибок или опечаток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 Заявителям по результату оказания государственной услуги выдаются следующие документы:</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2.5.1.В случае принятия решения о назначении опекуна (попечителя) в отношении несовершеннолетнего гражданина:</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постановление о назначении опекуна (попечителя) в отношении несовершеннолетнего гражданина согласно приложения 6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2.5.2. В случае принятия решения об отказе в установлении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решение об отказе в установлении опеки, попечительства в отношении несовершеннолетних граждан согласно приложения 9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2.5.3. В случае принятия решения об установлении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постановление по установлению предварительной опеки, попечительства в отношении несовершеннолетних граждан согласно приложения 7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2.5.4. В случае принятия решения об отказе в установлении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решение об отказе в установлении предварительной опеки, попечительства в отношении несовершеннолетних граждан согласно приложения 10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2.5.5. В случае принятия решения об освобождении опекуна (попечителя) от исполнения своих обязанностей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постановление об освобождении опекуна (попечителя) от исполнения своих обязанностей в отношении несовершеннолетних граждан согласно приложения 8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2.5.6. В случае принятия решения об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либо в решении об отказе в установлении опеки, попечительства в отношении несовершеннолетних граждан, решении об отказе в установлении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уведомление об исправлении опечаток или ошибок согласно приложения 11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2.5.7. В случае принятия решения об отказе в исправлении ошибок или опечаток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либо в решении об отказе в установлении опеки, попечительства в отношении несовершеннолетних граждан, решении об отказе в установлении предварительной опеки, попечительства в отношении несовершеннолетних граждан: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уведомление об отказе в исправлении опечаток или ошибок согласно приложения 12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2.5.8. Результат предоставления государственной услуги выдается заявителю в форме документа на бумажном носителе в Уполномоченном органе или направляется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предоставлении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2.6. Срок предоставления государственной услуги.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2.6.1. Принятие решения о предоставлении государственной услуги по установлению опеки или попечительства над детьми, оставшимися без попечения родителей, осуществляется в срок не более чем 10 рабочих дней со дня поступления заявления в Уполномоченный орган.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2.6.2. Принятие решения о предоставления государственной услуги по установлению предварительных опеки или попечительства над детьми, оставшимися без попечения родителей, осуществляется в срок не более чем 10 рабочих дней со дня поступления заявления в Уполномоченный орган.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2.6.3. Принятие решения о предоставления государственной услуги по освобождению опекуна (попечителя) от исполнения своих обязанностей в отношении несовершеннолетних граждан осуществляется в срок не более чем 10 рабочих дней со дня поступления заявления в Уполномоченный орган.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2.6.4. Срок рассмотрения заявления об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составляет 6 рабочих дней со дня поступления заявления в Уполномоченный орган. </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2.7.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размещен на официальном сайте Администрации, Уполномоченного органа в сети Интернет, на Едином портале государственных и муниципальных услуг (функций), федеральном реестре, на Едином Интернет-портале государственных и муниципальных услуг (функций) Нижегородской области.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2.8. Исчерпывающий перечень документов, необходимых в соответствии с нормативными правовыми актами, для принятия решения о предоставления государственной услуги по установлению опеки или попечительства над детьми, оставшимися без попечения родителей: </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2.8.1. Исчерпывающий перечень документов, подлежащих представлению заявителем самостоятельно:</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заявление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заявление) по форме согласно приложению 1 к настоящему Регламенту.</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Заявление о предоставлении государственной услуги по установлению опеки или попечительства над детьми, оставшимися без попечения родителей,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Гражданин вправе направить заявление:</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Заявление направляется гражданином вместе с прикрепленными электронными документами, указанными в подпунктах 3 - 5 настоящего пункта. 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на бумажном носителе посредством личного обращения в Уполномоченный орган.</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7E053F">
        <w:rPr>
          <w:rFonts w:ascii="Times New Roman" w:eastAsia="Times New Roman" w:hAnsi="Times New Roman" w:cs="Times New Roman"/>
          <w:sz w:val="24"/>
          <w:szCs w:val="24"/>
          <w:lang w:eastAsia="ru-RU"/>
        </w:rPr>
        <w:lastRenderedPageBreak/>
        <w:t>(выданный МВД России) в случае представления заявления и прилагаемых к нему документов посредством личного обращения в Уполномоченный орган.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 краткая автобиография;</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6) копия свидетельства о браке (если гражданин, выразивший желание стать опекуном, состоит в браке);</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7)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8)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Российской Федерации;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9) заключение органа опеки и попечительства, выданное по месту жительства гражданина(-ан), о возможности гражданина быть усыновителем или опекуном (попечителем) (при наличии);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 xml:space="preserve">10) документы, подтверждающие ведение кочевого и (или) полукочевого образа жизни, выданные органом местного самоуправления соответствующего муниципального округа (при наличии). </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сведения о гражданах, зарегистрированных по месту жительства гражданина, выразившего желание стать опекуном (запрашивается в порядке межведомственного взаимодействия с МВД России);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 (запрашивается в порядке межведомственного взаимодействия с МВД России);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 сведения о получаемой пенсии, ее виде и размере (для лиц, основным источником доходов которых являются страховое обеспечение по обязательному </w:t>
      </w:r>
      <w:r w:rsidRPr="007E053F">
        <w:rPr>
          <w:rFonts w:ascii="Times New Roman" w:eastAsia="Times New Roman" w:hAnsi="Times New Roman" w:cs="Times New Roman"/>
          <w:sz w:val="24"/>
          <w:szCs w:val="24"/>
          <w:lang w:eastAsia="ru-RU"/>
        </w:rPr>
        <w:lastRenderedPageBreak/>
        <w:t>пенсионному страхованию или иные пенсионные выплаты) (запрашивается в порядке межведомственного взаимодействия с Социальным фондом России);</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(запрашивается в порядке межведомственного взаимодействия с органами местного самоуправления соответствующего муниципального округа).</w:t>
      </w:r>
    </w:p>
    <w:p w:rsidR="007E053F" w:rsidRPr="007E053F" w:rsidRDefault="007E053F" w:rsidP="00B906F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2.8.3. Перечень услуг, необходимых и обязательных для предоставления </w:t>
      </w:r>
      <w:r w:rsidR="00B906F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r w:rsid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отсутствует.</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2.9. Исчерпывающий перечень документов, необходимых в соответствии с нормативными правовыми актами, для принятия решения о предоставлении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 установлению предварительных опеки или попечительства:</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2.9.1. Исчерпывающий перечень документов, подлежащих представлению заявителем самостоятельно:</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заявление гражданина об установлении предварительных опеки или попечительства согласно приложению 2 к настоящему Регламенту.</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Заявление о предоставлении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 установлению предварительных опеки или попечительства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Гражданин вправе направить заявление: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направления заявления указанным способом заявитель,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w:t>
      </w:r>
      <w:r w:rsidRPr="007E053F">
        <w:rPr>
          <w:rFonts w:ascii="Times New Roman" w:eastAsia="Times New Roman" w:hAnsi="Times New Roman" w:cs="Times New Roman"/>
          <w:sz w:val="24"/>
          <w:szCs w:val="24"/>
          <w:lang w:eastAsia="ru-RU"/>
        </w:rPr>
        <w:lastRenderedPageBreak/>
        <w:t>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на бумажном носителе посредством личного обращения в Уполномоченный орган.</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Уполномоченный орган.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(запрашивается в порядке межведомственного взаимодействия с органами местного самоуправления соответствующего муниципального округа).</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2.9.3. Перечень услуг, необходимых и обязательных для предоставления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r w:rsid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отсутствует.</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2.10. Исчерпывающий перечень документов, необходимых в соответствии с нормативными правовыми актами, для принятия решения о предоставлении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 освобождению опекуна (попечителя) от исполнения своих обязанностей в отношении несовершеннолетних граждан:</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2.10.1. Исчерпывающий перечень документов, подлежащих представлению заявителем самостоятельно:</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1) заявление опекуна (попечителя) об освобождении от исполнения обязанностей по опеке (попечительству) по форме согласно приложению 3 к настоящему к Регламенту.</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Заявление о предоставлении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 освобождению опекуна (попечителя) от исполнения своих обязанностей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Гражданин вправе направить заявление: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на бумажном носителе посредством личного обращения в Уполномоченный орган.</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w:t>
      </w:r>
      <w:r w:rsidRPr="007E053F">
        <w:rPr>
          <w:rFonts w:ascii="Times New Roman" w:eastAsia="Times New Roman" w:hAnsi="Times New Roman" w:cs="Times New Roman"/>
          <w:sz w:val="24"/>
          <w:szCs w:val="24"/>
          <w:lang w:eastAsia="ru-RU"/>
        </w:rPr>
        <w:lastRenderedPageBreak/>
        <w:t>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Уполномоченный орган.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677FCF">
        <w:rPr>
          <w:rFonts w:ascii="Times New Roman" w:eastAsia="Times New Roman" w:hAnsi="Times New Roman" w:cs="Times New Roman"/>
          <w:sz w:val="24"/>
          <w:szCs w:val="24"/>
          <w:lang w:eastAsia="ru-RU"/>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вправе представить самостоятельно: отсутствует.</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2.10.3. Перечень услуг, необходимых и обязательных для предоставления </w:t>
      </w:r>
      <w:r w:rsidRP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r w:rsidR="00677FC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отсутствует.</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2.11. Исчерпывающий перечень документов, необходимых при исправлении ошибок или опечаток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2.11.1. Исчерпывающий перечень документов, предоставляемых заявителем самостоятельно:</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заявление об исправлении опечаток или ошибок по форме согласно приложению 4 к настоящему Регламенту.</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Гражданин вправе направить заявление: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направления заявления об исправлении опечаток или ошибок указанным способом гражданин,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Заявление об исправлении опечаток или ошибок направляется гражданином вместе с прикрепленными электронными документами, указанными в подпунктах </w:t>
      </w:r>
      <w:r w:rsidRPr="00677FCF">
        <w:rPr>
          <w:rFonts w:ascii="Times New Roman" w:eastAsia="Times New Roman" w:hAnsi="Times New Roman" w:cs="Times New Roman"/>
          <w:sz w:val="24"/>
          <w:szCs w:val="24"/>
          <w:lang w:eastAsia="ru-RU"/>
        </w:rPr>
        <w:t>3 - 4 настоящего пункта.</w:t>
      </w:r>
      <w:r w:rsidRPr="007E053F">
        <w:rPr>
          <w:rFonts w:ascii="Times New Roman" w:eastAsia="Times New Roman" w:hAnsi="Times New Roman" w:cs="Times New Roman"/>
          <w:sz w:val="24"/>
          <w:szCs w:val="24"/>
          <w:lang w:eastAsia="ru-RU"/>
        </w:rPr>
        <w:t xml:space="preserve"> Заявление подписывается гражданином,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rsidRPr="007E053F">
        <w:rPr>
          <w:rFonts w:ascii="Times New Roman" w:eastAsia="Times New Roman" w:hAnsi="Times New Roman" w:cs="Times New Roman"/>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на бумажном носителе посредством личного обращения в Администрацию;</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E053F" w:rsidRPr="00677FCF" w:rsidRDefault="007E053F" w:rsidP="00677FCF">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677FCF">
        <w:rPr>
          <w:rFonts w:ascii="Times New Roman" w:eastAsia="Times New Roman" w:hAnsi="Times New Roman" w:cs="Times New Roman"/>
          <w:sz w:val="24"/>
          <w:szCs w:val="24"/>
          <w:lang w:eastAsia="ru-RU"/>
        </w:rPr>
        <w:t>3) Оригиналы документов, являющихся результатом предоставления государственной услуги</w:t>
      </w:r>
      <w:r w:rsidR="00677FCF">
        <w:rPr>
          <w:rFonts w:ascii="Times New Roman" w:eastAsia="Times New Roman" w:hAnsi="Times New Roman" w:cs="Times New Roman"/>
          <w:sz w:val="24"/>
          <w:szCs w:val="24"/>
          <w:lang w:eastAsia="ru-RU"/>
        </w:rPr>
        <w:t>,</w:t>
      </w:r>
      <w:r w:rsidRPr="00677FCF">
        <w:rPr>
          <w:rFonts w:ascii="Times New Roman" w:eastAsia="Times New Roman" w:hAnsi="Times New Roman" w:cs="Times New Roman"/>
          <w:sz w:val="24"/>
          <w:szCs w:val="24"/>
          <w:lang w:eastAsia="ru-RU"/>
        </w:rPr>
        <w:t xml:space="preserve"> в которых выявлены опечатки или ошибки</w:t>
      </w:r>
      <w:r w:rsidR="00677FCF" w:rsidRPr="00677FCF">
        <w:rPr>
          <w:rFonts w:ascii="Times New Roman" w:eastAsia="Times New Roman" w:hAnsi="Times New Roman" w:cs="Times New Roman"/>
          <w:sz w:val="24"/>
          <w:szCs w:val="24"/>
          <w:lang w:eastAsia="ru-RU"/>
        </w:rPr>
        <w:t>.</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677FCF">
        <w:rPr>
          <w:rFonts w:ascii="Times New Roman" w:eastAsia="Times New Roman" w:hAnsi="Times New Roman" w:cs="Times New Roman"/>
          <w:sz w:val="24"/>
          <w:szCs w:val="24"/>
          <w:lang w:eastAsia="ru-RU"/>
        </w:rPr>
        <w:t>4) Документы, подтверждающие наличие допущенных опечаток или ошибок.</w:t>
      </w:r>
    </w:p>
    <w:p w:rsidR="007E053F" w:rsidRPr="007E053F" w:rsidRDefault="007E053F" w:rsidP="00677FCF">
      <w:pPr>
        <w:suppressAutoHyphens w:val="0"/>
        <w:spacing w:after="0" w:line="240" w:lineRule="auto"/>
        <w:ind w:firstLine="708"/>
        <w:jc w:val="both"/>
        <w:rPr>
          <w:rFonts w:ascii="Times New Roman" w:eastAsia="Times New Roman" w:hAnsi="Times New Roman" w:cs="Times New Roman"/>
          <w:sz w:val="24"/>
          <w:szCs w:val="24"/>
          <w:lang w:eastAsia="ru-RU"/>
        </w:rPr>
      </w:pPr>
      <w:r w:rsidRPr="00677FCF">
        <w:rPr>
          <w:rFonts w:ascii="Times New Roman" w:eastAsia="Times New Roman" w:hAnsi="Times New Roman" w:cs="Times New Roman"/>
          <w:sz w:val="24"/>
          <w:szCs w:val="24"/>
          <w:lang w:eastAsia="ru-RU"/>
        </w:rP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также впр</w:t>
      </w:r>
      <w:r w:rsidR="00677FCF">
        <w:rPr>
          <w:rFonts w:ascii="Times New Roman" w:eastAsia="Times New Roman" w:hAnsi="Times New Roman" w:cs="Times New Roman"/>
          <w:sz w:val="24"/>
          <w:szCs w:val="24"/>
          <w:lang w:eastAsia="ru-RU"/>
        </w:rPr>
        <w:t xml:space="preserve">аве представить самостоятельно: </w:t>
      </w:r>
      <w:r w:rsidRPr="00677FCF">
        <w:rPr>
          <w:rFonts w:ascii="Times New Roman" w:eastAsia="Times New Roman" w:hAnsi="Times New Roman" w:cs="Times New Roman"/>
          <w:sz w:val="24"/>
          <w:szCs w:val="24"/>
          <w:lang w:eastAsia="ru-RU"/>
        </w:rPr>
        <w:t>отсутствует.</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2.11.3. Перечень услуг, необходимых и обязательных для предоставления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r w:rsid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отсутствует.</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2.12. При предоставлении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запрещается требовать от гражданина:</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и Нижегородской области, муниципальными правовыми актами Администрации находятся в распоряжении органов, предоставляющих </w:t>
      </w:r>
      <w:r w:rsidR="00204E6F">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 № 210-ФЗ«Об организации предоставления государственных и муниципальных услуг» (далее – Федеральный закон № 210-ФЗ).</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2.13. Заявление и документы, указанные в пунктах 2.8, 2.9, 2.10, 2.11 настоящего Регламента, должны отвечать следующим требованиям:</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документы в установленных законодательством случаях скреплены печатями, имеют надлежащие подписи граждан или определенных законодательством должностных лиц;</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 в тексте документа имеющиеся исправления, заверенные в установленном законодательством Российской Федерации порядке;</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документы не исполнены карандашом;</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документы не имеют серьезных повреждений, наличие которых не позволяет однозначно истолковать их содержание.</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Заявление предоставляется в одном экземпляре. </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Документ, удостоверяющий личность, предоставляется для удостоверения личности гражданина (при личном обращении).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Прилагаемые документы предоставляются в подлиннике либо в копиях, заверяемых специалистом Уполномоченного органа, принимающим заявление, заявление об исправлении опечаток или ошибок. Если документ представляется в копии, гражданин представляет на обозрение специалисту Уполномоченного органа, принимающему заявления, его по</w:t>
      </w:r>
      <w:r w:rsidR="00204E6F">
        <w:rPr>
          <w:rFonts w:ascii="Times New Roman" w:eastAsia="Times New Roman" w:hAnsi="Times New Roman" w:cs="Times New Roman"/>
          <w:sz w:val="24"/>
          <w:szCs w:val="24"/>
          <w:lang w:eastAsia="ru-RU"/>
        </w:rPr>
        <w:t>длинник.</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2.14. Исчерпывающий перечень оснований для отказа в приеме документов:</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2.14.1. Основаниями для отказа в приеме документов являются: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Представление неполного комплекта документов, необходимых для предоставления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 Представленные гражданином документы содержат подчистки и исправления текста, не заверенные в порядке, установленном законодательством Российской Федерации;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Представленные документы утратили силу на момент обращения за услугой;</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Неполное заполнение полей в форме заявления, в том числе в интерактивной форме заявления на Едином портале государственных и муниципальных услуг.</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2.14.2. В случае отказа в приеме документов гражданину разъясняются причины и основания отказа, а также способы их устранения.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подачи документов гражданином лично, отказ в приеме документов осуществ</w:t>
      </w:r>
      <w:r w:rsidR="00204E6F">
        <w:rPr>
          <w:rFonts w:ascii="Times New Roman" w:eastAsia="Times New Roman" w:hAnsi="Times New Roman" w:cs="Times New Roman"/>
          <w:sz w:val="24"/>
          <w:szCs w:val="24"/>
          <w:lang w:eastAsia="ru-RU"/>
        </w:rPr>
        <w:t>ляется в день подачи заявления.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В случае подачи документов гражданином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w:t>
      </w:r>
      <w:r w:rsidR="00F75A7B">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заявления об исправлении опечаток или ошибок в Уполномоченный орган и направляется тем же способом, что и поступившие заявления, если иное не будет указано в самих заявлениях или в расписке о приеме документов.</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Отказ в приеме документов не препятствует повторному обращению заявителя за предоставлением </w:t>
      </w:r>
      <w:r w:rsid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2.15. Исчерпывающий перечень оснований для приостановления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 установлению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отсутствует.</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2.16. Исчерпывающий перечень оснований для отказа в предоставлении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1) Заявитель не соответствует категории лиц, имеющих право на предоставление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 Представление сведений и (или) документов, которые противоречат сведениям, полученным в ходе межведомственного взаимодействия.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2.17. Основанием для отказа в исправлении ошибок или опечаток по установлению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является отсутствие в представленных заявителем документах противоречий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2.18. Государственная пошлина или иная плата за предоставление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не взимается.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2.19. Плата за предоставление услуг, которые являются необходимыми и обязательными для предоставления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не взимается в связи с отсутствием таких услуг. </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2.20. Максимальный срок ожидания в очереди при подаче заявления </w:t>
      </w:r>
      <w:r w:rsidRPr="00204E6F">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 прилагаемых документов в Уполномоченном органе и при получении результата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2.20.1. Прием заявителей в Уполномоченном органе осуществляется в порядке очереди.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2.20.2. Максимальный срок ожидания в очереди при подаче заявления </w:t>
      </w:r>
      <w:r w:rsidRPr="00204E6F">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2.20.3. Предварительная запись на подачу </w:t>
      </w:r>
      <w:r w:rsidRPr="00204E6F">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 прилагаемых к ним документов или получения результата предоставления </w:t>
      </w:r>
      <w:r w:rsidRPr="00204E6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осуществляется посредством телефонной связи либо при личном </w:t>
      </w:r>
      <w:r w:rsidRPr="00204E6F">
        <w:rPr>
          <w:rFonts w:ascii="Times New Roman" w:eastAsia="Times New Roman" w:hAnsi="Times New Roman" w:cs="Times New Roman"/>
          <w:sz w:val="24"/>
          <w:szCs w:val="24"/>
          <w:lang w:eastAsia="ru-RU"/>
        </w:rPr>
        <w:t>обращении заявителя</w:t>
      </w:r>
      <w:r w:rsidRPr="007E053F">
        <w:rPr>
          <w:rFonts w:ascii="Times New Roman" w:eastAsia="Times New Roman" w:hAnsi="Times New Roman" w:cs="Times New Roman"/>
          <w:sz w:val="24"/>
          <w:szCs w:val="24"/>
          <w:lang w:eastAsia="ru-RU"/>
        </w:rPr>
        <w:t xml:space="preserve"> в Уполномоченный орган,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сайта Администрации в следующем порядке:</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при осуществлении предварительной записи </w:t>
      </w:r>
      <w:r w:rsidRPr="00204E6F">
        <w:rPr>
          <w:rFonts w:ascii="Times New Roman" w:eastAsia="Times New Roman" w:hAnsi="Times New Roman" w:cs="Times New Roman"/>
          <w:sz w:val="24"/>
          <w:szCs w:val="24"/>
          <w:lang w:eastAsia="ru-RU"/>
        </w:rPr>
        <w:t>заявителю</w:t>
      </w:r>
      <w:r w:rsidR="005C6326">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предоставляется возможность ознакомления с расписанием работы Уполномоченного органа,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заявитель в любое время вправе отказаться от предварительной записи.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2.20.4. Предварительная запись ведется в электронном виде либо на бумажном носителе.</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2.20.5. При определении времени приема по телефону специалист Уполномоченного органа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должностным лицом Уполномоченного органа посредством телефонной связи.</w:t>
      </w:r>
    </w:p>
    <w:p w:rsidR="007E053F" w:rsidRPr="007E053F" w:rsidRDefault="007E053F" w:rsidP="00204E6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2.20.6. Продолжительность предварительной записи по телефону или в ходе личного приема для подачи </w:t>
      </w:r>
      <w:r w:rsidRPr="00204E6F">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либо получения результата предоставления такой услуги не должна превышать </w:t>
      </w:r>
      <w:r w:rsidR="00063D86">
        <w:rPr>
          <w:rFonts w:ascii="Times New Roman" w:eastAsia="Times New Roman" w:hAnsi="Times New Roman" w:cs="Times New Roman"/>
          <w:sz w:val="24"/>
          <w:szCs w:val="24"/>
          <w:lang w:eastAsia="ru-RU"/>
        </w:rPr>
        <w:t>1</w:t>
      </w:r>
      <w:r w:rsidRPr="00063D86">
        <w:rPr>
          <w:rFonts w:ascii="Times New Roman" w:eastAsia="Times New Roman" w:hAnsi="Times New Roman" w:cs="Times New Roman"/>
          <w:sz w:val="24"/>
          <w:szCs w:val="24"/>
          <w:lang w:eastAsia="ru-RU"/>
        </w:rPr>
        <w:t>5</w:t>
      </w:r>
      <w:r w:rsidRPr="007E053F">
        <w:rPr>
          <w:rFonts w:ascii="Times New Roman" w:eastAsia="Times New Roman" w:hAnsi="Times New Roman" w:cs="Times New Roman"/>
          <w:sz w:val="24"/>
          <w:szCs w:val="24"/>
          <w:lang w:eastAsia="ru-RU"/>
        </w:rPr>
        <w:t xml:space="preserve"> минут.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2.21. Срок и порядок регистрации </w:t>
      </w:r>
      <w:r w:rsidRPr="00063D86">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 прилагаемых документов в Уполномоченном органе, в том числе в электронной форме.</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2.21.1. Регистрация </w:t>
      </w:r>
      <w:r w:rsidRPr="00063D86">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 прилагаемых документов, поступивших в Уполномоченный орган,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поступления в </w:t>
      </w:r>
      <w:r w:rsidRPr="00063D86">
        <w:rPr>
          <w:rFonts w:ascii="Times New Roman" w:eastAsia="Times New Roman" w:hAnsi="Times New Roman" w:cs="Times New Roman"/>
          <w:sz w:val="24"/>
          <w:szCs w:val="24"/>
          <w:lang w:eastAsia="ru-RU"/>
        </w:rPr>
        <w:t>Уполномоченный орган.</w:t>
      </w:r>
      <w:r w:rsidRPr="007E053F">
        <w:rPr>
          <w:rFonts w:ascii="Times New Roman" w:eastAsia="Times New Roman" w:hAnsi="Times New Roman" w:cs="Times New Roman"/>
          <w:sz w:val="24"/>
          <w:szCs w:val="24"/>
          <w:lang w:eastAsia="ru-RU"/>
        </w:rPr>
        <w:t>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 случае представления </w:t>
      </w:r>
      <w:r w:rsidRPr="00063D86">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w:t>
      </w:r>
      <w:r w:rsidRPr="00063D86">
        <w:rPr>
          <w:rFonts w:ascii="Times New Roman" w:eastAsia="Times New Roman" w:hAnsi="Times New Roman" w:cs="Times New Roman"/>
          <w:sz w:val="24"/>
          <w:szCs w:val="24"/>
          <w:lang w:eastAsia="ru-RU"/>
        </w:rPr>
        <w:t>и прилагаемых документов</w:t>
      </w:r>
      <w:r w:rsidRPr="007E053F">
        <w:rPr>
          <w:rFonts w:ascii="Times New Roman" w:eastAsia="Times New Roman" w:hAnsi="Times New Roman" w:cs="Times New Roman"/>
          <w:sz w:val="24"/>
          <w:szCs w:val="24"/>
          <w:lang w:eastAsia="ru-RU"/>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Уполномоченного органа либо в выходной, нерабочий праздничный день днем поступления </w:t>
      </w:r>
      <w:r w:rsidRPr="00063D86">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считается первый рабочий день, следующий за днем представления заявителем </w:t>
      </w:r>
      <w:r w:rsidRPr="00063D86">
        <w:rPr>
          <w:rFonts w:ascii="Times New Roman" w:eastAsia="Times New Roman" w:hAnsi="Times New Roman" w:cs="Times New Roman"/>
          <w:sz w:val="24"/>
          <w:szCs w:val="24"/>
          <w:lang w:eastAsia="ru-RU"/>
        </w:rPr>
        <w:t>соответствующих документов</w:t>
      </w:r>
      <w:r w:rsidRPr="007E053F">
        <w:rPr>
          <w:rFonts w:ascii="Times New Roman" w:eastAsia="Times New Roman" w:hAnsi="Times New Roman" w:cs="Times New Roman"/>
          <w:sz w:val="24"/>
          <w:szCs w:val="24"/>
          <w:lang w:eastAsia="ru-RU"/>
        </w:rPr>
        <w:t>.</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Заявление </w:t>
      </w:r>
      <w:r w:rsidRPr="00063D86">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заявление об исправлении опечаток или ошибок </w:t>
      </w:r>
      <w:r w:rsidRPr="00063D86">
        <w:rPr>
          <w:rFonts w:ascii="Times New Roman" w:eastAsia="Times New Roman" w:hAnsi="Times New Roman" w:cs="Times New Roman"/>
          <w:sz w:val="24"/>
          <w:szCs w:val="24"/>
          <w:lang w:eastAsia="ru-RU"/>
        </w:rPr>
        <w:t>и прилагаемые документы</w:t>
      </w:r>
      <w:r w:rsidRPr="007E053F">
        <w:rPr>
          <w:rFonts w:ascii="Times New Roman" w:eastAsia="Times New Roman" w:hAnsi="Times New Roman" w:cs="Times New Roman"/>
          <w:sz w:val="24"/>
          <w:szCs w:val="24"/>
          <w:lang w:eastAsia="ru-RU"/>
        </w:rPr>
        <w:t>, считаются поступившими в Уполномоченный орган со дня их регистрации.</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2.21.2. Учет заявлений </w:t>
      </w:r>
      <w:r w:rsidRPr="00063D86">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заявлений об исправлении опечаток или ошибок </w:t>
      </w:r>
      <w:r w:rsidRPr="00063D86">
        <w:rPr>
          <w:rFonts w:ascii="Times New Roman" w:eastAsia="Times New Roman" w:hAnsi="Times New Roman" w:cs="Times New Roman"/>
          <w:sz w:val="24"/>
          <w:szCs w:val="24"/>
          <w:lang w:eastAsia="ru-RU"/>
        </w:rPr>
        <w:t>и прилагаемых документов</w:t>
      </w:r>
      <w:r w:rsidRPr="007E053F">
        <w:rPr>
          <w:rFonts w:ascii="Times New Roman" w:eastAsia="Times New Roman" w:hAnsi="Times New Roman" w:cs="Times New Roman"/>
          <w:sz w:val="24"/>
          <w:szCs w:val="24"/>
          <w:lang w:eastAsia="ru-RU"/>
        </w:rPr>
        <w:t xml:space="preserve"> осуществляется путем внесения записи в систему электронного документооборота. </w:t>
      </w:r>
    </w:p>
    <w:p w:rsid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2.21.3. При отсутствии технической возможности учет заявлений </w:t>
      </w:r>
      <w:r w:rsidRPr="00063D86">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заявлений об исправлении опечаток или ошибок </w:t>
      </w:r>
      <w:r w:rsidRPr="00063D86">
        <w:rPr>
          <w:rFonts w:ascii="Times New Roman" w:eastAsia="Times New Roman" w:hAnsi="Times New Roman" w:cs="Times New Roman"/>
          <w:sz w:val="24"/>
          <w:szCs w:val="24"/>
          <w:lang w:eastAsia="ru-RU"/>
        </w:rPr>
        <w:t>и прилагаемых документов</w:t>
      </w:r>
      <w:r w:rsidRPr="007E053F">
        <w:rPr>
          <w:rFonts w:ascii="Times New Roman" w:eastAsia="Times New Roman" w:hAnsi="Times New Roman" w:cs="Times New Roman"/>
          <w:sz w:val="24"/>
          <w:szCs w:val="24"/>
          <w:lang w:eastAsia="ru-RU"/>
        </w:rPr>
        <w:t xml:space="preserve"> осуществляется путем внесения записи в журнал учета. </w:t>
      </w:r>
    </w:p>
    <w:p w:rsidR="005C6326" w:rsidRPr="005C6326" w:rsidRDefault="005C6326" w:rsidP="005C6326">
      <w:pPr>
        <w:suppressAutoHyphens w:val="0"/>
        <w:autoSpaceDE w:val="0"/>
        <w:autoSpaceDN w:val="0"/>
        <w:adjustRightInd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color w:val="000000"/>
          <w:kern w:val="2"/>
          <w:sz w:val="24"/>
          <w:szCs w:val="24"/>
          <w:lang w:eastAsia="en-US"/>
        </w:rPr>
        <w:t xml:space="preserve">2.21.4. При наличии технической возможности </w:t>
      </w:r>
      <w:bookmarkStart w:id="1" w:name="Par0"/>
      <w:bookmarkEnd w:id="1"/>
      <w:r w:rsidRPr="005C6326">
        <w:rPr>
          <w:rFonts w:ascii="Times New Roman" w:hAnsi="Times New Roman" w:cs="Times New Roman"/>
          <w:kern w:val="2"/>
          <w:sz w:val="24"/>
          <w:szCs w:val="24"/>
          <w:lang w:eastAsia="ru-RU"/>
        </w:rPr>
        <w:t xml:space="preserve">после регистрации </w:t>
      </w:r>
      <w:r w:rsidRPr="005C6326">
        <w:rPr>
          <w:rFonts w:ascii="Times New Roman" w:hAnsi="Times New Roman" w:cs="Times New Roman"/>
          <w:kern w:val="2"/>
          <w:sz w:val="24"/>
          <w:szCs w:val="24"/>
          <w:lang w:eastAsia="en-US"/>
        </w:rPr>
        <w:t xml:space="preserve">заявления о предоставлении государственной услуги, заявления </w:t>
      </w:r>
      <w:r w:rsidRPr="005C6326">
        <w:rPr>
          <w:rFonts w:ascii="Times New Roman" w:hAnsi="Times New Roman" w:cs="Times New Roman"/>
          <w:kern w:val="2"/>
          <w:sz w:val="24"/>
          <w:szCs w:val="24"/>
          <w:lang w:eastAsia="ru-RU"/>
        </w:rPr>
        <w:t xml:space="preserve">об исправлении опечаток или </w:t>
      </w:r>
      <w:r w:rsidRPr="005C6326">
        <w:rPr>
          <w:rFonts w:ascii="Times New Roman" w:hAnsi="Times New Roman" w:cs="Times New Roman"/>
          <w:kern w:val="2"/>
          <w:sz w:val="24"/>
          <w:szCs w:val="24"/>
          <w:lang w:eastAsia="ru-RU"/>
        </w:rPr>
        <w:lastRenderedPageBreak/>
        <w:t>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заявителю направляются статус "заявление (запрос) зарегистрировано" и следующая информация:</w:t>
      </w:r>
    </w:p>
    <w:p w:rsidR="005C6326" w:rsidRPr="005C6326" w:rsidRDefault="005C6326" w:rsidP="005C6326">
      <w:pPr>
        <w:suppressAutoHyphens w:val="0"/>
        <w:autoSpaceDE w:val="0"/>
        <w:autoSpaceDN w:val="0"/>
        <w:adjustRightInd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kern w:val="2"/>
          <w:sz w:val="24"/>
          <w:szCs w:val="24"/>
          <w:lang w:eastAsia="ru-RU"/>
        </w:rPr>
        <w:t>уникальный реестровый номер услуги из федерального реестра;</w:t>
      </w:r>
    </w:p>
    <w:p w:rsidR="005C6326" w:rsidRPr="005C6326" w:rsidRDefault="005C6326" w:rsidP="005C6326">
      <w:pPr>
        <w:suppressAutoHyphens w:val="0"/>
        <w:autoSpaceDE w:val="0"/>
        <w:autoSpaceDN w:val="0"/>
        <w:adjustRightInd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kern w:val="2"/>
          <w:sz w:val="24"/>
          <w:szCs w:val="24"/>
          <w:lang w:eastAsia="ru-RU"/>
        </w:rPr>
        <w:t>наименование и адрес местонахождения либо уникальный реестровый номер из федерального реестра Администрации;</w:t>
      </w:r>
    </w:p>
    <w:p w:rsidR="005C6326" w:rsidRPr="005C6326" w:rsidRDefault="005C6326" w:rsidP="005C6326">
      <w:pPr>
        <w:suppressAutoHyphens w:val="0"/>
        <w:autoSpaceDE w:val="0"/>
        <w:autoSpaceDN w:val="0"/>
        <w:adjustRightInd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kern w:val="2"/>
          <w:sz w:val="24"/>
          <w:szCs w:val="24"/>
          <w:lang w:eastAsia="ru-RU"/>
        </w:rPr>
        <w:t xml:space="preserve">номер и дата регистрации </w:t>
      </w:r>
      <w:r w:rsidRPr="005C6326">
        <w:rPr>
          <w:rFonts w:ascii="Times New Roman" w:hAnsi="Times New Roman" w:cs="Times New Roman"/>
          <w:kern w:val="2"/>
          <w:sz w:val="24"/>
          <w:szCs w:val="24"/>
          <w:lang w:eastAsia="en-US"/>
        </w:rPr>
        <w:t xml:space="preserve">заявления о предоставлении государственной услуги, заявления </w:t>
      </w:r>
      <w:r w:rsidRPr="005C6326">
        <w:rPr>
          <w:rFonts w:ascii="Times New Roman" w:hAnsi="Times New Roman" w:cs="Times New Roman"/>
          <w:kern w:val="2"/>
          <w:sz w:val="24"/>
          <w:szCs w:val="24"/>
          <w:lang w:eastAsia="ru-RU"/>
        </w:rPr>
        <w:t>об исправлении опечаток или ошибок в Администрации;</w:t>
      </w:r>
    </w:p>
    <w:p w:rsidR="005C6326" w:rsidRPr="005C6326" w:rsidRDefault="005C6326" w:rsidP="005C6326">
      <w:pPr>
        <w:suppressAutoHyphens w:val="0"/>
        <w:autoSpaceDE w:val="0"/>
        <w:autoSpaceDN w:val="0"/>
        <w:adjustRightInd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kern w:val="2"/>
          <w:sz w:val="24"/>
          <w:szCs w:val="24"/>
          <w:lang w:eastAsia="ru-RU"/>
        </w:rPr>
        <w:t xml:space="preserve">идентификаторы заявителя либо лица, являющегося получателем услуги: </w:t>
      </w:r>
      <w:bookmarkStart w:id="2" w:name="Par6"/>
      <w:bookmarkEnd w:id="2"/>
    </w:p>
    <w:p w:rsidR="005C6326" w:rsidRPr="005C6326" w:rsidRDefault="005C6326" w:rsidP="005C6326">
      <w:pPr>
        <w:suppressAutoHyphens w:val="0"/>
        <w:spacing w:after="0" w:line="240" w:lineRule="auto"/>
        <w:ind w:firstLine="539"/>
        <w:jc w:val="both"/>
        <w:rPr>
          <w:rFonts w:ascii="Times New Roman" w:hAnsi="Times New Roman" w:cs="Times New Roman"/>
          <w:kern w:val="2"/>
          <w:sz w:val="24"/>
          <w:szCs w:val="24"/>
          <w:lang w:eastAsia="ru-RU"/>
        </w:rPr>
      </w:pPr>
      <w:r w:rsidRPr="005C6326">
        <w:rPr>
          <w:rFonts w:ascii="Times New Roman" w:hAnsi="Times New Roman" w:cs="Times New Roman"/>
          <w:kern w:val="2"/>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w:t>
      </w:r>
      <w:r w:rsidRPr="005C6326">
        <w:rPr>
          <w:rFonts w:ascii="Times New Roman" w:eastAsia="Times New Roman" w:hAnsi="Times New Roman" w:cs="Times New Roman"/>
          <w:sz w:val="24"/>
          <w:szCs w:val="24"/>
          <w:lang w:eastAsia="ru-RU"/>
        </w:rPr>
        <w:t xml:space="preserve"> Социального фонда России</w:t>
      </w:r>
      <w:r w:rsidRPr="005C6326">
        <w:rPr>
          <w:rFonts w:ascii="Times New Roman" w:hAnsi="Times New Roman" w:cs="Times New Roman"/>
          <w:kern w:val="2"/>
          <w:sz w:val="24"/>
          <w:szCs w:val="24"/>
          <w:lang w:eastAsia="ru-RU"/>
        </w:rPr>
        <w:t xml:space="preserve">,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w:t>
      </w:r>
      <w:r w:rsidRPr="005C6326">
        <w:rPr>
          <w:rFonts w:ascii="Times New Roman" w:eastAsia="Times New Roman" w:hAnsi="Times New Roman" w:cs="Times New Roman"/>
          <w:sz w:val="24"/>
          <w:szCs w:val="24"/>
          <w:lang w:eastAsia="ru-RU"/>
        </w:rPr>
        <w:t xml:space="preserve">Социального фонда России </w:t>
      </w:r>
      <w:r w:rsidRPr="005C6326">
        <w:rPr>
          <w:rFonts w:ascii="Times New Roman" w:hAnsi="Times New Roman" w:cs="Times New Roman"/>
          <w:kern w:val="2"/>
          <w:sz w:val="24"/>
          <w:szCs w:val="24"/>
          <w:lang w:eastAsia="ru-RU"/>
        </w:rPr>
        <w:t xml:space="preserve">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w:t>
      </w:r>
      <w:r w:rsidRPr="005C6326">
        <w:rPr>
          <w:rFonts w:ascii="Times New Roman" w:eastAsia="Times New Roman" w:hAnsi="Times New Roman" w:cs="Times New Roman"/>
          <w:sz w:val="24"/>
          <w:szCs w:val="24"/>
          <w:lang w:eastAsia="ru-RU"/>
        </w:rPr>
        <w:t xml:space="preserve">Социального фонда России </w:t>
      </w:r>
      <w:r w:rsidRPr="005C6326">
        <w:rPr>
          <w:rFonts w:ascii="Times New Roman" w:hAnsi="Times New Roman" w:cs="Times New Roman"/>
          <w:kern w:val="2"/>
          <w:sz w:val="24"/>
          <w:szCs w:val="24"/>
          <w:lang w:eastAsia="ru-RU"/>
        </w:rPr>
        <w:t>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2.21.5</w:t>
      </w:r>
      <w:r w:rsidRPr="005C6326">
        <w:rPr>
          <w:rFonts w:ascii="Times New Roman" w:eastAsia="Times New Roman" w:hAnsi="Times New Roman" w:cs="Times New Roman"/>
          <w:sz w:val="24"/>
          <w:szCs w:val="24"/>
          <w:lang w:eastAsia="ru-RU"/>
        </w:rPr>
        <w:t>. При поступлении на Единый портал государственных и муниципальных услуг (функций) заявления о предоставлении государственной услуги, заявления об исправлении опечаток или ошибок и прилагаемых документов, присвоение статуса "заявление (запрос) зарегистрировано" осуществляется в автоматическом режиме, в том числе:</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а) присваивается единый номер заявления (запроса) о предоставлении услуги;</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сообщение о получении статуса "заявление (запрос) зарегистрировано";</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единый номер заявления (запроса) о предоставлении услуги;</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2.21.6</w:t>
      </w:r>
      <w:r w:rsidRPr="005C6326">
        <w:rPr>
          <w:rFonts w:ascii="Times New Roman" w:eastAsia="Times New Roman" w:hAnsi="Times New Roman" w:cs="Times New Roman"/>
          <w:sz w:val="24"/>
          <w:szCs w:val="24"/>
          <w:lang w:eastAsia="ru-RU"/>
        </w:rPr>
        <w:t>. В случае совпадения предоставленных идентификаторов и сведений, содержащихся в регистре физических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статус "заявление (запрос) зарегистрировано";</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lastRenderedPageBreak/>
        <w:t>наименование услуги;</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наименование и адрес местонахождения Администрации;</w:t>
      </w:r>
    </w:p>
    <w:p w:rsidR="005C6326" w:rsidRPr="005C6326"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номер и дата регистрации заявления о предоставлении государственной услуги, заявления об исправлении опечаток или ошибок в Администрации.</w:t>
      </w:r>
    </w:p>
    <w:p w:rsidR="005C6326" w:rsidRPr="007E053F" w:rsidRDefault="005C6326" w:rsidP="005C6326">
      <w:pPr>
        <w:suppressAutoHyphens w:val="0"/>
        <w:spacing w:after="0" w:line="240" w:lineRule="auto"/>
        <w:ind w:firstLine="539"/>
        <w:jc w:val="both"/>
        <w:rPr>
          <w:rFonts w:ascii="Times New Roman" w:eastAsia="Times New Roman" w:hAnsi="Times New Roman" w:cs="Times New Roman"/>
          <w:sz w:val="24"/>
          <w:szCs w:val="24"/>
          <w:lang w:eastAsia="ru-RU"/>
        </w:rPr>
      </w:pPr>
      <w:r w:rsidRPr="005C6326">
        <w:rPr>
          <w:rFonts w:ascii="Times New Roman" w:eastAsia="Times New Roman" w:hAnsi="Times New Roman" w:cs="Times New Roman"/>
          <w:sz w:val="24"/>
          <w:szCs w:val="24"/>
          <w:lang w:eastAsia="ru-RU"/>
        </w:rPr>
        <w:t>В случае несовпадения предоставленных идентификаторов заявителя и сведений, содержа</w:t>
      </w:r>
      <w:r>
        <w:rPr>
          <w:rFonts w:ascii="Times New Roman" w:eastAsia="Times New Roman" w:hAnsi="Times New Roman" w:cs="Times New Roman"/>
          <w:sz w:val="24"/>
          <w:szCs w:val="24"/>
          <w:lang w:eastAsia="ru-RU"/>
        </w:rPr>
        <w:t>щихся в регистре физических лиц</w:t>
      </w:r>
      <w:r w:rsidRPr="005C6326">
        <w:rPr>
          <w:rFonts w:ascii="Times New Roman" w:eastAsia="Times New Roman" w:hAnsi="Times New Roman" w:cs="Times New Roman"/>
          <w:sz w:val="24"/>
          <w:szCs w:val="24"/>
          <w:lang w:eastAsia="ru-RU"/>
        </w:rPr>
        <w:t xml:space="preserve">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2.22. Требования к помещениям, в которых предоставляется </w:t>
      </w:r>
      <w:r w:rsidRPr="00063D86">
        <w:rPr>
          <w:rFonts w:ascii="Times New Roman" w:eastAsia="Times New Roman" w:hAnsi="Times New Roman" w:cs="Times New Roman"/>
          <w:sz w:val="24"/>
          <w:szCs w:val="24"/>
          <w:lang w:eastAsia="ru-RU"/>
        </w:rPr>
        <w:t>государственная</w:t>
      </w:r>
      <w:r w:rsidRPr="007E053F">
        <w:rPr>
          <w:rFonts w:ascii="Times New Roman" w:eastAsia="Times New Roman" w:hAnsi="Times New Roman" w:cs="Times New Roman"/>
          <w:sz w:val="24"/>
          <w:szCs w:val="24"/>
          <w:lang w:eastAsia="ru-RU"/>
        </w:rPr>
        <w:t xml:space="preserve"> услуга, к залу ожидания, местам для заполнения заявления </w:t>
      </w:r>
      <w:r w:rsidRPr="00063D86">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информационным стендам.</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Помещение, в котором предоставляется </w:t>
      </w:r>
      <w:r w:rsidRPr="00063D86">
        <w:rPr>
          <w:rFonts w:ascii="Times New Roman" w:eastAsia="Times New Roman" w:hAnsi="Times New Roman" w:cs="Times New Roman"/>
          <w:sz w:val="24"/>
          <w:szCs w:val="24"/>
          <w:lang w:eastAsia="ru-RU"/>
        </w:rPr>
        <w:t>государственная</w:t>
      </w:r>
      <w:r w:rsidRPr="007E053F">
        <w:rPr>
          <w:rFonts w:ascii="Times New Roman" w:eastAsia="Times New Roman" w:hAnsi="Times New Roman" w:cs="Times New Roman"/>
          <w:sz w:val="24"/>
          <w:szCs w:val="24"/>
          <w:lang w:eastAsia="ru-RU"/>
        </w:rPr>
        <w:t xml:space="preserve">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w:t>
      </w:r>
      <w:r w:rsidRPr="00063D86">
        <w:rPr>
          <w:rFonts w:ascii="Times New Roman" w:eastAsia="Times New Roman" w:hAnsi="Times New Roman" w:cs="Times New Roman"/>
          <w:sz w:val="24"/>
          <w:szCs w:val="24"/>
          <w:lang w:eastAsia="ru-RU"/>
        </w:rPr>
        <w:t>о</w:t>
      </w:r>
      <w:r w:rsidR="005C6326">
        <w:rPr>
          <w:rFonts w:ascii="Times New Roman" w:eastAsia="Times New Roman" w:hAnsi="Times New Roman" w:cs="Times New Roman"/>
          <w:sz w:val="24"/>
          <w:szCs w:val="24"/>
          <w:lang w:eastAsia="ru-RU"/>
        </w:rPr>
        <w:t xml:space="preserve"> </w:t>
      </w:r>
      <w:r w:rsidRPr="00063D86">
        <w:rPr>
          <w:rFonts w:ascii="Times New Roman" w:eastAsia="Times New Roman" w:hAnsi="Times New Roman" w:cs="Times New Roman"/>
          <w:sz w:val="24"/>
          <w:szCs w:val="24"/>
          <w:lang w:eastAsia="ru-RU"/>
        </w:rPr>
        <w:t>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Места информирования, предназначенные для ознакомления получателей </w:t>
      </w:r>
      <w:r w:rsidRPr="00063D86">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 информационными материалами, оборудованы:</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информационными стендами;</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стульями и столами для письма;</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 бланками заявления о предоставлении </w:t>
      </w:r>
      <w:r w:rsidRPr="00063D86">
        <w:rPr>
          <w:rFonts w:ascii="Times New Roman" w:eastAsia="Times New Roman" w:hAnsi="Times New Roman" w:cs="Times New Roman"/>
          <w:sz w:val="24"/>
          <w:szCs w:val="24"/>
          <w:lang w:eastAsia="ru-RU"/>
        </w:rPr>
        <w:t>государственной услуги</w:t>
      </w:r>
      <w:r w:rsidRPr="007E053F">
        <w:rPr>
          <w:rFonts w:ascii="Times New Roman" w:eastAsia="Times New Roman" w:hAnsi="Times New Roman" w:cs="Times New Roman"/>
          <w:sz w:val="24"/>
          <w:szCs w:val="24"/>
          <w:lang w:eastAsia="ru-RU"/>
        </w:rPr>
        <w:t>, заявления об исправлении опечаток или ошибок.</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2.23.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Pr="00063D86">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им обеспечиваются:</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1) условия для беспрепятственного доступа к объекту (зданию, помещению), в котором предоставляется </w:t>
      </w:r>
      <w:r w:rsidRPr="00063D86">
        <w:rPr>
          <w:rFonts w:ascii="Times New Roman" w:eastAsia="Times New Roman" w:hAnsi="Times New Roman" w:cs="Times New Roman"/>
          <w:sz w:val="24"/>
          <w:szCs w:val="24"/>
          <w:lang w:eastAsia="ru-RU"/>
        </w:rPr>
        <w:t>государственная</w:t>
      </w:r>
      <w:r w:rsidRPr="007E053F">
        <w:rPr>
          <w:rFonts w:ascii="Times New Roman" w:eastAsia="Times New Roman" w:hAnsi="Times New Roman" w:cs="Times New Roman"/>
          <w:sz w:val="24"/>
          <w:szCs w:val="24"/>
          <w:lang w:eastAsia="ru-RU"/>
        </w:rPr>
        <w:t xml:space="preserve"> услуга;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Pr="00063D86">
        <w:rPr>
          <w:rFonts w:ascii="Times New Roman" w:eastAsia="Times New Roman" w:hAnsi="Times New Roman" w:cs="Times New Roman"/>
          <w:sz w:val="24"/>
          <w:szCs w:val="24"/>
          <w:lang w:eastAsia="ru-RU"/>
        </w:rPr>
        <w:t>государственная</w:t>
      </w:r>
      <w:r w:rsidRPr="007E053F">
        <w:rPr>
          <w:rFonts w:ascii="Times New Roman" w:eastAsia="Times New Roman" w:hAnsi="Times New Roman" w:cs="Times New Roman"/>
          <w:sz w:val="24"/>
          <w:szCs w:val="24"/>
          <w:lang w:eastAsia="ru-RU"/>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 сопровождение инвалидов, имеющих стойкие расстройства функции зрения и самостоятельного передвижения;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Pr="00063D86">
        <w:rPr>
          <w:rFonts w:ascii="Times New Roman" w:eastAsia="Times New Roman" w:hAnsi="Times New Roman" w:cs="Times New Roman"/>
          <w:sz w:val="24"/>
          <w:szCs w:val="24"/>
          <w:lang w:eastAsia="ru-RU"/>
        </w:rPr>
        <w:t>государственная</w:t>
      </w:r>
      <w:r w:rsidRPr="007E053F">
        <w:rPr>
          <w:rFonts w:ascii="Times New Roman" w:eastAsia="Times New Roman" w:hAnsi="Times New Roman" w:cs="Times New Roman"/>
          <w:sz w:val="24"/>
          <w:szCs w:val="24"/>
          <w:lang w:eastAsia="ru-RU"/>
        </w:rPr>
        <w:t xml:space="preserve"> услуга, с учетом ограничений их жизнедеятельности; </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6) допуск сурдопереводчика и тифлосурдопереводчика;</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7) допуск собаки-проводника на объекты (здания, помещения), в которых </w:t>
      </w:r>
      <w:r w:rsidRPr="00063D86">
        <w:rPr>
          <w:rFonts w:ascii="Times New Roman" w:eastAsia="Times New Roman" w:hAnsi="Times New Roman" w:cs="Times New Roman"/>
          <w:sz w:val="24"/>
          <w:szCs w:val="24"/>
          <w:lang w:eastAsia="ru-RU"/>
        </w:rPr>
        <w:t>предоставляется государственная</w:t>
      </w:r>
      <w:r w:rsidRPr="007E053F">
        <w:rPr>
          <w:rFonts w:ascii="Times New Roman" w:eastAsia="Times New Roman" w:hAnsi="Times New Roman" w:cs="Times New Roman"/>
          <w:sz w:val="24"/>
          <w:szCs w:val="24"/>
          <w:lang w:eastAsia="ru-RU"/>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7E053F" w:rsidRPr="007E053F" w:rsidRDefault="007E053F" w:rsidP="00063D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8) оказание инвалидам помощи в преодолении барьеров, мешающих получению ими </w:t>
      </w:r>
      <w:r w:rsidR="00063D86">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наравне с другими лицами.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96666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либо, когда это возможно, ее предоставление обеспечивается по месту жительства инвалида или в дистанционном режиме.</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2.24. Показатели доступности и качества </w:t>
      </w:r>
      <w:r w:rsidRPr="00966667">
        <w:rPr>
          <w:rFonts w:ascii="Times New Roman" w:eastAsia="Times New Roman" w:hAnsi="Times New Roman" w:cs="Times New Roman"/>
          <w:sz w:val="24"/>
          <w:szCs w:val="24"/>
          <w:lang w:eastAsia="ru-RU"/>
        </w:rPr>
        <w:t>государственны</w:t>
      </w:r>
      <w:r w:rsidRPr="007E053F">
        <w:rPr>
          <w:rFonts w:ascii="Times New Roman" w:eastAsia="Times New Roman" w:hAnsi="Times New Roman" w:cs="Times New Roman"/>
          <w:sz w:val="24"/>
          <w:szCs w:val="24"/>
          <w:lang w:eastAsia="ru-RU"/>
        </w:rPr>
        <w:t>х услуг.</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Показателями доступности являются:</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1) широкий доступ к информации о предоставлении </w:t>
      </w:r>
      <w:r w:rsidR="0096666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получение </w:t>
      </w:r>
      <w:r w:rsidRPr="0096666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своевременно и в соответствии со стандартом предоставления </w:t>
      </w:r>
      <w:r w:rsidRPr="00966667">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 получение полной, актуальной и достоверной информации о порядке предоставления </w:t>
      </w:r>
      <w:r w:rsidRPr="00966667">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 получение информации о результате предоставления </w:t>
      </w:r>
      <w:r w:rsidRPr="00966667">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 возможность подачи документов непосредственно в Уполномоченный орган,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Показателями качества являются:</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1) соблюдение срока предоставления </w:t>
      </w:r>
      <w:r w:rsidRPr="00966667">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 обоснованность отказов заявителям в предоставлении </w:t>
      </w:r>
      <w:r w:rsidRPr="0096666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 отсутствие поданных в установленном порядке жалоб на действия (бездействие) должностных лиц в ходе предоставления </w:t>
      </w:r>
      <w:r w:rsidRPr="00966667">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 достоверность и полнота информирования заявителя о ходе рассмотрения его обращения;</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5) снижение максимального срока ожидания при подаче документов и получении результата предоставления </w:t>
      </w:r>
      <w:r w:rsidRPr="00966667">
        <w:rPr>
          <w:rFonts w:ascii="Times New Roman" w:eastAsia="Times New Roman" w:hAnsi="Times New Roman" w:cs="Times New Roman"/>
          <w:sz w:val="24"/>
          <w:szCs w:val="24"/>
          <w:lang w:eastAsia="ru-RU"/>
        </w:rPr>
        <w:t>государственно</w:t>
      </w:r>
      <w:r w:rsidRPr="007E053F">
        <w:rPr>
          <w:rFonts w:ascii="Times New Roman" w:eastAsia="Times New Roman" w:hAnsi="Times New Roman" w:cs="Times New Roman"/>
          <w:sz w:val="24"/>
          <w:szCs w:val="24"/>
          <w:lang w:eastAsia="ru-RU"/>
        </w:rPr>
        <w:t>й услуги;</w:t>
      </w:r>
    </w:p>
    <w:p w:rsidR="007E053F" w:rsidRPr="007E053F" w:rsidRDefault="007E053F" w:rsidP="0096666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6) количество взаимодействия заявителя со специалистами при предоставлении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 xml:space="preserve">ой услуги и их продолжительностью (взаимодействие специалиста с заявителем при предоставлении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 xml:space="preserve">ой услуги осуществляется дважды: при подаче документов и при получении результата предоставления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 xml:space="preserve">ой услуги непосредственно в </w:t>
      </w:r>
      <w:r w:rsidRPr="00A9481A">
        <w:rPr>
          <w:rFonts w:ascii="Times New Roman" w:eastAsia="Times New Roman" w:hAnsi="Times New Roman" w:cs="Times New Roman"/>
          <w:sz w:val="24"/>
          <w:szCs w:val="24"/>
          <w:lang w:eastAsia="ru-RU"/>
        </w:rPr>
        <w:t>Уполномоченном органе</w:t>
      </w:r>
      <w:r w:rsidRPr="007E053F">
        <w:rPr>
          <w:rFonts w:ascii="Times New Roman" w:eastAsia="Times New Roman" w:hAnsi="Times New Roman" w:cs="Times New Roman"/>
          <w:sz w:val="24"/>
          <w:szCs w:val="24"/>
          <w:lang w:eastAsia="ru-RU"/>
        </w:rPr>
        <w:t>. Продолжительность каждого взаимодействия не должно превышать 15 минут);</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7) корректность и компетентность специалиста, взаимодействующего с заявителем при предоставлении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8) отсутствие допущенных опечаток и (или) ошибок в выданных в результате предоставления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 документах.</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 Иные требования, в том числе учитывающие особенности предоставления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 в электронной форме.</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2.25.1. Гражданин вправе обратиться с заявлением </w:t>
      </w:r>
      <w:r w:rsidRPr="00A9481A">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заявлением об исправлении опечаток или ошибок любыми способами, предусмотренными настоящим Регламентом.</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2.25.2. Гражданин может направить заявление </w:t>
      </w:r>
      <w:r w:rsidRPr="00A9481A">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w:t>
      </w:r>
      <w:r w:rsidRPr="007E053F">
        <w:rPr>
          <w:rFonts w:ascii="Times New Roman" w:eastAsia="Times New Roman" w:hAnsi="Times New Roman" w:cs="Times New Roman"/>
          <w:sz w:val="24"/>
          <w:szCs w:val="24"/>
          <w:lang w:eastAsia="ru-RU"/>
        </w:rPr>
        <w:lastRenderedPageBreak/>
        <w:t>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Средства электронной подписи, применяемые заявителем при направлении заявления</w:t>
      </w:r>
      <w:r w:rsidR="00E759BD">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заявления об и</w:t>
      </w:r>
      <w:r w:rsidR="00E759BD">
        <w:rPr>
          <w:rFonts w:ascii="Times New Roman" w:eastAsia="Times New Roman" w:hAnsi="Times New Roman" w:cs="Times New Roman"/>
          <w:sz w:val="24"/>
          <w:szCs w:val="24"/>
          <w:lang w:eastAsia="ru-RU"/>
        </w:rPr>
        <w:t xml:space="preserve">справлении опечаток или ошибок </w:t>
      </w:r>
      <w:r w:rsidRPr="007E053F">
        <w:rPr>
          <w:rFonts w:ascii="Times New Roman" w:eastAsia="Times New Roman" w:hAnsi="Times New Roman" w:cs="Times New Roman"/>
          <w:sz w:val="24"/>
          <w:szCs w:val="24"/>
          <w:lang w:eastAsia="ru-RU"/>
        </w:rPr>
        <w:t>и прилагаемых документов в электронной форме, должны быть сертифицированы в соответствии с Федеральным законом от 6 апреля 2011 г. № 63-ФЗ"Об электронной подписи".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2.25.3. При направлении заявителем заявления </w:t>
      </w:r>
      <w:r w:rsidRPr="00A9481A">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2.25.4. Электронные документы предоставляются в следующих форматах:</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xml - для формализованных документов;</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xls, xlsx, ods - для документов, содержащих расчеты;</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 zip, rar – для сжатых документов в один файл;</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е) sig –для открепленной усиленной квалифицированной электронной подписи.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"черно-белый" (при отсутствии в документе графических изображений и (или) цветного текста);</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"оттенки серого" (при наличии в документе графических изображений, отличных от цветного графического изображения);</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Электронные документы должны обеспечивать:</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2.25.5. Прием Уполномоченным органом заявления </w:t>
      </w:r>
      <w:r w:rsidRPr="00A9481A">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заявления об исправлении опечаток или ошибок осуществляются в порядке, предусмотренном настоящим Регламентом. </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2.25.6. Заявителям обеспечивается возможность получения информации о предоставляемой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этом по желанию заявителя информирование о ходе предоставления </w:t>
      </w:r>
      <w:r w:rsidRPr="00A9481A">
        <w:rPr>
          <w:rFonts w:ascii="Times New Roman" w:eastAsia="Times New Roman" w:hAnsi="Times New Roman" w:cs="Times New Roman"/>
          <w:sz w:val="24"/>
          <w:szCs w:val="24"/>
          <w:lang w:eastAsia="ru-RU"/>
        </w:rPr>
        <w:t>государственн</w:t>
      </w:r>
      <w:r w:rsidRPr="007E053F">
        <w:rPr>
          <w:rFonts w:ascii="Times New Roman" w:eastAsia="Times New Roman" w:hAnsi="Times New Roman" w:cs="Times New Roman"/>
          <w:sz w:val="24"/>
          <w:szCs w:val="24"/>
          <w:lang w:eastAsia="ru-RU"/>
        </w:rPr>
        <w:t>ой услуги может осуществляться путем передачи текстовых сообщений на адрес электронной почты гражданина либо на абонентский номер устройства подвижной радиотелефонной связи заявителя.</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2.25.7. Для приема документов от гражданина, не имеющего возможности по состоянию здоровья обратиться к специалисту Уполномоченного органа, по его просьбе, оформленной в письменном виде, осуществляется выход (выезд) специалиста Уполномоченного органа </w:t>
      </w:r>
      <w:r w:rsidRPr="00A9481A">
        <w:rPr>
          <w:rFonts w:ascii="Times New Roman" w:eastAsia="Times New Roman" w:hAnsi="Times New Roman" w:cs="Times New Roman"/>
          <w:sz w:val="24"/>
          <w:szCs w:val="24"/>
          <w:lang w:eastAsia="ru-RU"/>
        </w:rPr>
        <w:t>к заявителю.</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2.25.8. Результат </w:t>
      </w:r>
      <w:r w:rsidRPr="00A9481A">
        <w:rPr>
          <w:rFonts w:ascii="Times New Roman" w:eastAsia="Times New Roman" w:hAnsi="Times New Roman" w:cs="Times New Roman"/>
          <w:sz w:val="24"/>
          <w:szCs w:val="24"/>
          <w:lang w:eastAsia="ru-RU"/>
        </w:rPr>
        <w:t>государственной услуги</w:t>
      </w:r>
      <w:r w:rsidRPr="007E053F">
        <w:rPr>
          <w:rFonts w:ascii="Times New Roman" w:eastAsia="Times New Roman" w:hAnsi="Times New Roman" w:cs="Times New Roman"/>
          <w:sz w:val="24"/>
          <w:szCs w:val="24"/>
          <w:lang w:eastAsia="ru-RU"/>
        </w:rPr>
        <w:t xml:space="preserve"> по выбору </w:t>
      </w:r>
      <w:r w:rsidRPr="00A9481A">
        <w:rPr>
          <w:rFonts w:ascii="Times New Roman" w:eastAsia="Times New Roman" w:hAnsi="Times New Roman" w:cs="Times New Roman"/>
          <w:sz w:val="24"/>
          <w:szCs w:val="24"/>
          <w:lang w:eastAsia="ru-RU"/>
        </w:rPr>
        <w:t>заявителя</w:t>
      </w:r>
      <w:r w:rsidRPr="007E053F">
        <w:rPr>
          <w:rFonts w:ascii="Times New Roman" w:eastAsia="Times New Roman" w:hAnsi="Times New Roman" w:cs="Times New Roman"/>
          <w:sz w:val="24"/>
          <w:szCs w:val="24"/>
          <w:lang w:eastAsia="ru-RU"/>
        </w:rPr>
        <w:t xml:space="preserve">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7E053F">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E053F" w:rsidRPr="007E053F" w:rsidRDefault="007E053F" w:rsidP="007E053F">
      <w:pPr>
        <w:suppressAutoHyphens w:val="0"/>
        <w:spacing w:after="0" w:line="240" w:lineRule="auto"/>
        <w:jc w:val="center"/>
        <w:rPr>
          <w:rFonts w:ascii="Times New Roman" w:eastAsia="Times New Roman" w:hAnsi="Times New Roman" w:cs="Times New Roman"/>
          <w:sz w:val="24"/>
          <w:szCs w:val="24"/>
          <w:lang w:eastAsia="ru-RU"/>
        </w:rPr>
      </w:pP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 Предоставление </w:t>
      </w:r>
      <w:r w:rsidRPr="00A9481A">
        <w:rPr>
          <w:rFonts w:ascii="Times New Roman" w:eastAsia="Times New Roman" w:hAnsi="Times New Roman" w:cs="Times New Roman"/>
          <w:sz w:val="24"/>
          <w:szCs w:val="24"/>
          <w:lang w:eastAsia="ru-RU"/>
        </w:rPr>
        <w:t>государственно</w:t>
      </w:r>
      <w:r w:rsidRPr="007E053F">
        <w:rPr>
          <w:rFonts w:ascii="Times New Roman" w:eastAsia="Times New Roman" w:hAnsi="Times New Roman" w:cs="Times New Roman"/>
          <w:sz w:val="24"/>
          <w:szCs w:val="24"/>
          <w:lang w:eastAsia="ru-RU"/>
        </w:rPr>
        <w:t>й услуги включает в себя следующие административные процедуры: </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3.1.1. Принятие решения об установлении опеки или попечительства над детьми, оставшимися без попечения родителей либо об отказе в установлении опеки или попечительства над детьми, оставшимися без попечения родителей.</w:t>
      </w:r>
    </w:p>
    <w:p w:rsidR="007E053F" w:rsidRPr="007E053F" w:rsidRDefault="007E053F" w:rsidP="00A9481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3.1.2. Принятие решения об установлении предварительных опеки и попечительства над детьми, оставшимися без попечения родителей, либо об отказе в установлении предварительных опеки и попечительства над детьми, оставшимися без попечения родителей.</w:t>
      </w:r>
    </w:p>
    <w:p w:rsidR="007E053F" w:rsidRPr="007E053F" w:rsidRDefault="007E053F" w:rsidP="002B27A2">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3.1.3. Принятие решения об освобождении опекуна (попечителя) от исполнения своих обязанностей в отнош</w:t>
      </w:r>
      <w:r w:rsidR="002B27A2">
        <w:rPr>
          <w:rFonts w:ascii="Times New Roman" w:eastAsia="Times New Roman" w:hAnsi="Times New Roman" w:cs="Times New Roman"/>
          <w:sz w:val="24"/>
          <w:szCs w:val="24"/>
          <w:lang w:eastAsia="ru-RU"/>
        </w:rPr>
        <w:t>ении несовершеннолетних граждан.</w:t>
      </w:r>
    </w:p>
    <w:p w:rsidR="007E053F" w:rsidRPr="007E053F" w:rsidRDefault="007E053F" w:rsidP="002B27A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3.1.4. Принятие решения об исправлении или об отказе в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7E053F" w:rsidRDefault="007E053F" w:rsidP="002B27A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3.2. Принятие решения об установлении опеки или попечительства над детьми, оставшимися без попечения родителей либо об отказе в установлении опеки или попечительства над детьми, оставшимися без попечения родителей, включает в себя следующие административные действия:</w:t>
      </w:r>
    </w:p>
    <w:p w:rsidR="007E053F" w:rsidRPr="007E053F" w:rsidRDefault="007E053F" w:rsidP="002B27A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3.2.1. Прием и регистрация заявления </w:t>
      </w:r>
      <w:r w:rsidRPr="002B27A2">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p>
    <w:p w:rsidR="007E053F" w:rsidRPr="007E053F" w:rsidRDefault="007E053F" w:rsidP="002B27A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3.2.2. </w:t>
      </w:r>
      <w:r w:rsidRPr="002B27A2">
        <w:rPr>
          <w:rFonts w:ascii="Times New Roman" w:eastAsia="Times New Roman" w:hAnsi="Times New Roman" w:cs="Times New Roman"/>
          <w:sz w:val="24"/>
          <w:szCs w:val="24"/>
          <w:lang w:eastAsia="ru-RU"/>
        </w:rPr>
        <w:t>Рассмотрение заявления о предоставлении государственной услуги и прилагаемых документов, в том числе формирование и направление межведомственных запросов, принятие соответствующего решения.</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3.2.3.</w:t>
      </w:r>
      <w:r w:rsidRPr="003E1AC0">
        <w:rPr>
          <w:rFonts w:ascii="Times New Roman" w:eastAsia="Times New Roman" w:hAnsi="Times New Roman" w:cs="Times New Roman"/>
          <w:iCs/>
          <w:sz w:val="24"/>
          <w:szCs w:val="24"/>
          <w:lang w:eastAsia="ru-RU"/>
        </w:rPr>
        <w:t>Выдача (направление) результата предоставления г</w:t>
      </w:r>
      <w:r w:rsidR="003E1AC0" w:rsidRPr="003E1AC0">
        <w:rPr>
          <w:rFonts w:ascii="Times New Roman" w:eastAsia="Times New Roman" w:hAnsi="Times New Roman" w:cs="Times New Roman"/>
          <w:iCs/>
          <w:sz w:val="24"/>
          <w:szCs w:val="24"/>
          <w:lang w:eastAsia="ru-RU"/>
        </w:rPr>
        <w:t>осударственной услуги заявителю.</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3.3. Принятие решения об установлении предварительных опеки и попечительства над детьми, оставшимися без попечения родителей, либо об отказе в установлении предварительных опеки и попечительства над детьми, оставшимися без попечения родителей, включает в себя следующие административные действия: </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3.3.1. Прием и регистрация заявления </w:t>
      </w:r>
      <w:r w:rsidRPr="003E1AC0">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3.3.2. Рассмотрение </w:t>
      </w:r>
      <w:r w:rsidRPr="003E1AC0">
        <w:rPr>
          <w:rFonts w:ascii="Times New Roman" w:eastAsia="Times New Roman" w:hAnsi="Times New Roman" w:cs="Times New Roman"/>
          <w:sz w:val="24"/>
          <w:szCs w:val="24"/>
          <w:lang w:eastAsia="ru-RU"/>
        </w:rPr>
        <w:t>заявления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в том числе формирование и направление межведомственных запросов</w:t>
      </w:r>
      <w:r w:rsidRPr="003E1AC0">
        <w:rPr>
          <w:rFonts w:ascii="Times New Roman" w:eastAsia="Times New Roman" w:hAnsi="Times New Roman" w:cs="Times New Roman"/>
          <w:sz w:val="24"/>
          <w:szCs w:val="24"/>
          <w:lang w:eastAsia="ru-RU"/>
        </w:rPr>
        <w:t>, принятие соответствующего решения.</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3.3.3.</w:t>
      </w:r>
      <w:r w:rsidRPr="003E1AC0">
        <w:rPr>
          <w:rFonts w:ascii="Times New Roman" w:eastAsia="Times New Roman" w:hAnsi="Times New Roman" w:cs="Times New Roman"/>
          <w:iCs/>
          <w:sz w:val="24"/>
          <w:szCs w:val="24"/>
          <w:lang w:eastAsia="ru-RU"/>
        </w:rPr>
        <w:t xml:space="preserve">Выдача (направление) результата предоставления государственной </w:t>
      </w:r>
      <w:r w:rsidR="003E1AC0" w:rsidRPr="003E1AC0">
        <w:rPr>
          <w:rFonts w:ascii="Times New Roman" w:eastAsia="Times New Roman" w:hAnsi="Times New Roman" w:cs="Times New Roman"/>
          <w:iCs/>
          <w:sz w:val="24"/>
          <w:szCs w:val="24"/>
          <w:lang w:eastAsia="ru-RU"/>
        </w:rPr>
        <w:t>услуги заявителю.</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3.4. Принятие решения об освобождении опекуна (попечителя) от исполнения своих обязанностей в отношении несовершеннолетних граждан включает в себя следующие административные действия: </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3.4.1. Прием и регистрация заявления </w:t>
      </w:r>
      <w:r w:rsidRPr="003E1AC0">
        <w:rPr>
          <w:rFonts w:ascii="Times New Roman" w:eastAsia="Times New Roman" w:hAnsi="Times New Roman" w:cs="Times New Roman"/>
          <w:sz w:val="24"/>
          <w:szCs w:val="24"/>
          <w:lang w:eastAsia="ru-RU"/>
        </w:rPr>
        <w:t>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3.4.2. Рассмотрение заявления </w:t>
      </w:r>
      <w:r w:rsidRPr="003E1AC0">
        <w:rPr>
          <w:rFonts w:ascii="Times New Roman" w:eastAsia="Times New Roman" w:hAnsi="Times New Roman" w:cs="Times New Roman"/>
          <w:sz w:val="24"/>
          <w:szCs w:val="24"/>
          <w:lang w:eastAsia="ru-RU"/>
        </w:rPr>
        <w:t>о предоставлении государственной услуги и прилагаемых документов, принятие соответствующего решения.</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i/>
          <w:iCs/>
          <w:sz w:val="24"/>
          <w:szCs w:val="24"/>
          <w:lang w:eastAsia="ru-RU"/>
        </w:rPr>
      </w:pPr>
      <w:r w:rsidRPr="007E053F">
        <w:rPr>
          <w:rFonts w:ascii="Times New Roman" w:eastAsia="Times New Roman" w:hAnsi="Times New Roman" w:cs="Times New Roman"/>
          <w:sz w:val="24"/>
          <w:szCs w:val="24"/>
          <w:lang w:eastAsia="ru-RU"/>
        </w:rPr>
        <w:t xml:space="preserve">3.4.3. </w:t>
      </w:r>
      <w:r w:rsidRPr="003E1AC0">
        <w:rPr>
          <w:rFonts w:ascii="Times New Roman" w:eastAsia="Times New Roman" w:hAnsi="Times New Roman" w:cs="Times New Roman"/>
          <w:iCs/>
          <w:sz w:val="24"/>
          <w:szCs w:val="24"/>
          <w:lang w:eastAsia="ru-RU"/>
        </w:rPr>
        <w:t>Выдача (направление) результата предоставления г</w:t>
      </w:r>
      <w:r w:rsidR="003E1AC0" w:rsidRPr="003E1AC0">
        <w:rPr>
          <w:rFonts w:ascii="Times New Roman" w:eastAsia="Times New Roman" w:hAnsi="Times New Roman" w:cs="Times New Roman"/>
          <w:iCs/>
          <w:sz w:val="24"/>
          <w:szCs w:val="24"/>
          <w:lang w:eastAsia="ru-RU"/>
        </w:rPr>
        <w:t>осударственной услуги заявителю.</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3.5. Принятие решения об исправлении или об отказе в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включает в себя следующие административные действия:</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3.5.1. Прием и регистрация заявления об исправлении опечаток или ошибок и прилагаемых документов.</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3.5.2. Рассмотрение заявления об исправлении опечаток или ошибок и прилагаемых документов,</w:t>
      </w:r>
      <w:r w:rsidRPr="003E1AC0">
        <w:rPr>
          <w:rFonts w:ascii="Times New Roman" w:eastAsia="Times New Roman" w:hAnsi="Times New Roman" w:cs="Times New Roman"/>
          <w:sz w:val="24"/>
          <w:szCs w:val="24"/>
          <w:lang w:eastAsia="ru-RU"/>
        </w:rPr>
        <w:t xml:space="preserve"> принятие соответствующего решения.</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3.5.3. Выдача </w:t>
      </w:r>
      <w:r w:rsidRPr="003E1AC0">
        <w:rPr>
          <w:rFonts w:ascii="Times New Roman" w:eastAsia="Times New Roman" w:hAnsi="Times New Roman" w:cs="Times New Roman"/>
          <w:sz w:val="24"/>
          <w:szCs w:val="24"/>
          <w:lang w:eastAsia="ru-RU"/>
        </w:rPr>
        <w:t>(направление) результата заявителю.</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3.6. Принятие решения об установлении опеки или попечительства над детьми, оставшимися без попечения родителей либо об отказе в установлении опеки или попечительства над детьми, оставшимися без попечения родителей.</w:t>
      </w:r>
    </w:p>
    <w:p w:rsidR="007E053F" w:rsidRPr="007E053F" w:rsidRDefault="007E053F" w:rsidP="003E1AC0">
      <w:pPr>
        <w:suppressAutoHyphens w:val="0"/>
        <w:spacing w:after="0" w:line="240" w:lineRule="auto"/>
        <w:ind w:firstLine="708"/>
        <w:jc w:val="both"/>
        <w:rPr>
          <w:rFonts w:ascii="Times New Roman" w:eastAsia="Times New Roman" w:hAnsi="Times New Roman" w:cs="Times New Roman"/>
          <w:b/>
          <w:bCs/>
          <w:sz w:val="24"/>
          <w:szCs w:val="24"/>
          <w:lang w:eastAsia="ru-RU"/>
        </w:rPr>
      </w:pPr>
      <w:r w:rsidRPr="007E053F">
        <w:rPr>
          <w:rFonts w:ascii="Times New Roman" w:eastAsia="Times New Roman" w:hAnsi="Times New Roman" w:cs="Times New Roman"/>
          <w:b/>
          <w:bCs/>
          <w:sz w:val="24"/>
          <w:szCs w:val="24"/>
          <w:lang w:eastAsia="ru-RU"/>
        </w:rPr>
        <w:t xml:space="preserve">3.6.1. Прием и регистрация заявления </w:t>
      </w:r>
      <w:r w:rsidRPr="003E1AC0">
        <w:rPr>
          <w:rFonts w:ascii="Times New Roman" w:eastAsia="Times New Roman" w:hAnsi="Times New Roman" w:cs="Times New Roman"/>
          <w:b/>
          <w:bCs/>
          <w:sz w:val="24"/>
          <w:szCs w:val="24"/>
          <w:lang w:eastAsia="ru-RU"/>
        </w:rPr>
        <w:t>о предоставлении государственной услуги и</w:t>
      </w:r>
      <w:r w:rsidRPr="007E053F">
        <w:rPr>
          <w:rFonts w:ascii="Times New Roman" w:eastAsia="Times New Roman" w:hAnsi="Times New Roman" w:cs="Times New Roman"/>
          <w:b/>
          <w:bCs/>
          <w:sz w:val="24"/>
          <w:szCs w:val="24"/>
          <w:lang w:eastAsia="ru-RU"/>
        </w:rPr>
        <w:t xml:space="preserve"> прилагаемых документов.</w:t>
      </w:r>
    </w:p>
    <w:p w:rsidR="007E053F" w:rsidRPr="00BE67BC" w:rsidRDefault="007E053F" w:rsidP="003E1AC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3.6.1.1. Основанием для начала административного действия "Прием и регистрация заявления</w:t>
      </w:r>
      <w:r w:rsidR="00181768">
        <w:rPr>
          <w:rFonts w:ascii="Times New Roman" w:eastAsia="Times New Roman" w:hAnsi="Times New Roman" w:cs="Times New Roman"/>
          <w:sz w:val="24"/>
          <w:szCs w:val="24"/>
          <w:lang w:eastAsia="ru-RU"/>
        </w:rPr>
        <w:t xml:space="preserve"> </w:t>
      </w:r>
      <w:r w:rsidR="00F86D28" w:rsidRPr="00BE67BC">
        <w:rPr>
          <w:rFonts w:ascii="Times New Roman" w:eastAsia="Times New Roman" w:hAnsi="Times New Roman" w:cs="Times New Roman"/>
          <w:sz w:val="24"/>
          <w:szCs w:val="24"/>
          <w:lang w:eastAsia="ru-RU"/>
        </w:rPr>
        <w:t>о предоставлении государственной услуги</w:t>
      </w:r>
      <w:r w:rsidRPr="00BE67BC">
        <w:rPr>
          <w:rFonts w:ascii="Times New Roman" w:eastAsia="Times New Roman" w:hAnsi="Times New Roman" w:cs="Times New Roman"/>
          <w:sz w:val="24"/>
          <w:szCs w:val="24"/>
          <w:lang w:eastAsia="ru-RU"/>
        </w:rPr>
        <w:t xml:space="preserve"> и прилагаемых документов" является поступившее заявление о предоставлении государственной услуги по у</w:t>
      </w:r>
      <w:r w:rsidR="00601E5E" w:rsidRPr="00BE67BC">
        <w:rPr>
          <w:rFonts w:ascii="Times New Roman" w:eastAsia="Times New Roman" w:hAnsi="Times New Roman" w:cs="Times New Roman"/>
          <w:sz w:val="24"/>
          <w:szCs w:val="24"/>
          <w:lang w:eastAsia="ru-RU"/>
        </w:rPr>
        <w:t xml:space="preserve">твержденной форме (Приложение </w:t>
      </w:r>
      <w:r w:rsidR="00F86D28" w:rsidRPr="00BE67BC">
        <w:rPr>
          <w:rFonts w:ascii="Times New Roman" w:eastAsia="Times New Roman" w:hAnsi="Times New Roman" w:cs="Times New Roman"/>
          <w:sz w:val="24"/>
          <w:szCs w:val="24"/>
          <w:lang w:eastAsia="ru-RU"/>
        </w:rPr>
        <w:t>1</w:t>
      </w:r>
      <w:r w:rsidRPr="00BE67BC">
        <w:rPr>
          <w:rFonts w:ascii="Times New Roman" w:eastAsia="Times New Roman" w:hAnsi="Times New Roman" w:cs="Times New Roman"/>
          <w:sz w:val="24"/>
          <w:szCs w:val="24"/>
          <w:lang w:eastAsia="ru-RU"/>
        </w:rPr>
        <w:t>) и прилагаемые документы, непосредственно направленные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заявителя в Уполномоченный орган.</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Днем обращения за предоставлением государственной услуги считается день приема (регистрации) Уполномоченным органом заявления и прилагаемых документов.</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lastRenderedPageBreak/>
        <w:t>3.6.1.2. Прием и регистрация заявления о предоставлении государственной услуги и прилагаемых документов осуществляется специалистом Уполномоченного органа.</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3.6.1.3. При обращении на личном приеме заявление о предоставлении государственной услуги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При этом в случаях, если в заявлении о предоставлении государственной услуги отсутствует фамилия заявителя, направившего заявление, почтовый адрес, и (или) текст письменного заявления не поддается прочтению, специалист Уполномоченного органа при личном обращении заявителя предлагает с согласия гражданина устранить выявленные недостатки в заявлении о предоставлении государственной услуги непосредственно на личном приеме.</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3.6.1.4. При обращении письменно в Уполномоченный орган, в том числе на личном приеме, ответственный специалист Уполномоченного органа:</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а) устанавливает личность гражданина путем проверки документа, удостоверяющего его личность (документа, удостоверяющего полномочия и документа);</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б) информирует при личном приеме заявителя о порядке и сроках предоставления государственной услуги;</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в) проверяет правильность заполнения заявления о предоставлении государственной услуги, наличие документов, которые должны прилагаться к заявлению, соответствие их установленным требованиям;</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3.6.1.5. При приеме документов при непосредственном обращении в Уполномоченный орган или при личном приеме заявителю выдается расписка о приеме и регистрации заявления о предоставлении государственной услуги и прилагаемых документов.</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3.6.1.6. В случае, если в предоставленном заявлении о предоставлении государственной услуги и прилагаемых документах имеются основания для отказа в приеме документов, указанных в пункте 2.14 настоящего Регламента, то специалист Уполномоченного органа, осуществляющий прием и регистрацию документов, не осуществляет регистрацию заявления о предоставлении государственной услуги и прилагаемых документов, а подготавливает письмо об отказе в приеме документов. </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Решение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 Уполномоченного органа.</w:t>
      </w:r>
    </w:p>
    <w:p w:rsidR="007E053F" w:rsidRPr="00BE67BC" w:rsidRDefault="007E053F" w:rsidP="00DA7FEB">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Решение об отказе в приеме документов вручается лично в Уполномоченном органе, либо направляется в электронной форме, подписанное усиленной квалифицированной электронной подписью уполномоченного должностного лица Уполномоченного органа в личный кабинет заявителя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Отказ в приеме документов не препятствует повторному обращению за государственной услугой при устранении выявленных нарушений.</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lastRenderedPageBreak/>
        <w:t>3.6.1.7. В случае регистрации документов, в тот же день они передаются заведующему Уполномоченного органа. Заведующий Уполномоченного органа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3.6.1.8. Срок осуществления действий по регистрации документов - 15 минут в течение одного рабочего дня.</w:t>
      </w:r>
    </w:p>
    <w:p w:rsidR="007E053F" w:rsidRPr="00BE67BC" w:rsidRDefault="007E053F" w:rsidP="00601E5E">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7E053F" w:rsidRPr="00BE67BC" w:rsidRDefault="007E053F" w:rsidP="00732BE7">
      <w:pPr>
        <w:suppressAutoHyphens w:val="0"/>
        <w:spacing w:after="0" w:line="240" w:lineRule="auto"/>
        <w:ind w:firstLine="708"/>
        <w:jc w:val="both"/>
        <w:rPr>
          <w:rFonts w:ascii="Times New Roman" w:eastAsia="Times New Roman" w:hAnsi="Times New Roman" w:cs="Times New Roman"/>
          <w:iCs/>
          <w:sz w:val="24"/>
          <w:szCs w:val="24"/>
          <w:lang w:eastAsia="ru-RU"/>
        </w:rPr>
      </w:pPr>
      <w:r w:rsidRPr="00BE67BC">
        <w:rPr>
          <w:rFonts w:ascii="Times New Roman" w:eastAsia="Times New Roman" w:hAnsi="Times New Roman" w:cs="Times New Roman"/>
          <w:iCs/>
          <w:sz w:val="24"/>
          <w:szCs w:val="24"/>
          <w:lang w:eastAsia="ru-RU"/>
        </w:rPr>
        <w:t>Срок выдачи (направления) заявителю решения об отказе в приеме документов</w:t>
      </w:r>
      <w:r w:rsidR="00732BE7" w:rsidRPr="00BE67BC">
        <w:rPr>
          <w:rFonts w:ascii="Times New Roman" w:eastAsia="Times New Roman" w:hAnsi="Times New Roman" w:cs="Times New Roman"/>
          <w:iCs/>
          <w:sz w:val="24"/>
          <w:szCs w:val="24"/>
          <w:lang w:eastAsia="ru-RU"/>
        </w:rPr>
        <w:t xml:space="preserve"> - один рабочий день.</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3.6.1.9. Критерий принятия решения о регистрации документов – поступление заявления и прилагаемых документов надлежащего качества в полном объеме, отсутствие оснований, указанных в пункте 2.14 настоящего Регламента.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3.6.1.10.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3.6.1.11. Результатом административного действия является прием и регистрация заявления и прилагаемых документов, назначение специалиста, ответственного за рассмотрение документов, либо отказ в приеме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3.6.1.12. Фиксация результата - занесение информации в систему электронного документооборота или в журнал входящей корреспонденции.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b/>
          <w:bCs/>
          <w:sz w:val="24"/>
          <w:szCs w:val="24"/>
          <w:lang w:eastAsia="ru-RU"/>
        </w:rPr>
      </w:pPr>
      <w:r w:rsidRPr="00BE67BC">
        <w:rPr>
          <w:rFonts w:ascii="Times New Roman" w:eastAsia="Times New Roman" w:hAnsi="Times New Roman" w:cs="Times New Roman"/>
          <w:b/>
          <w:bCs/>
          <w:sz w:val="24"/>
          <w:szCs w:val="24"/>
          <w:lang w:eastAsia="ru-RU"/>
        </w:rPr>
        <w:t>3.6.2. Рассмотрение заявления</w:t>
      </w:r>
      <w:r w:rsidR="00181768">
        <w:rPr>
          <w:rFonts w:ascii="Times New Roman" w:eastAsia="Times New Roman" w:hAnsi="Times New Roman" w:cs="Times New Roman"/>
          <w:b/>
          <w:bCs/>
          <w:sz w:val="24"/>
          <w:szCs w:val="24"/>
          <w:lang w:eastAsia="ru-RU"/>
        </w:rPr>
        <w:t xml:space="preserve"> </w:t>
      </w:r>
      <w:r w:rsidRPr="00BE67BC">
        <w:rPr>
          <w:rFonts w:ascii="Times New Roman" w:eastAsia="Times New Roman" w:hAnsi="Times New Roman" w:cs="Times New Roman"/>
          <w:b/>
          <w:bCs/>
          <w:sz w:val="24"/>
          <w:szCs w:val="24"/>
          <w:lang w:eastAsia="ru-RU"/>
        </w:rPr>
        <w:t>о предоставлении государственной услуги и прилагаемых документов, в том числе формирование и направление межведомственных запросов, принятие соответствующего решения.</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3.6.2.1. Основанием для начала административного действия "Рассмотрение заявления о предоставлении государственной услуги и прилагаемых документов, в том числе формирование и направление межведомственных запросов, принятие соответствующего решения" является зарегистрированное заявление о предоставлении государственной услуги и прилагаемые документы с указанием исполнителя.</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3.6.2.2. Специалист, ответственный за рассмотрение заявления о предоставлении государственной услуги и прилагаемых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а) проводит проверку заявления о предоставлении государственной услуги и прилагаемых к нему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б)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При направлении запроса с использованием системы межведомственного электронного взаимодействия запрос подписывается электронной подписью заведующего Уполномоченным органом. </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Уполномоченного органа и подписан собственноручной подписью заведующего Уполномоченным органом. </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Запросы и ответы на межведомственные запросы приобщаются к заявлению о предоставлении государственной услуги;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в) готовит постановление о назначении опекуна (попечителя) в отношении несовершеннолетнего гражданина либо решение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lastRenderedPageBreak/>
        <w:t>Постановление о назначении опекуна (попечителя) в отношении несовершеннолетнего гражданина либо решение об отказе в установлении опеки, попечительства в отношении несовершеннолетних граждан с указанием причин отказа, подготавливается по форме согласно приложениям 6 и 9 к настоящему Регламенту в соответствии с Приложением N 13 к Порядку формирования, ведения и использования государственного банка данных о детях, оставшихся без попечения родителей, утвержденному приказом Министерства просвещения Российской Федерации от 15 июня 2020 г. N 300, формой акта о назначении опекуна (попечителя) в отношении несовершеннолетнего гражданина, утвержденной постановлением Правительства Нижегородской области от 24 апреля 2017 года № 257, согласовывается в установленном порядке и передается на подпись.</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3.6.2.3. Глава местного самоуправления округа подписывает постановление о назначении опекуна (попечителя) в отношении несовершеннолетнего гражданина либо решение об отказе в установлении опеки, попечительства в отношении несовершеннолетних граждан с указанием причин отказа и передает его на регистрацию.</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3.6.2.4. Специалист, ответственный за регистрацию документов, после подписания, в течение одного рабочего дня, осуществляет регистрацию постановления о назначении опекуна (попечителя) в отношении несовершеннолетнего гражданина либо решения об отказе в установлении опеки, попечительства в отношении несовершеннолетних граждан с указанием причин отказа путем занесения данных в систему электронного документооб</w:t>
      </w:r>
      <w:r w:rsidR="005A03F2" w:rsidRPr="00BE67BC">
        <w:rPr>
          <w:rFonts w:ascii="Times New Roman" w:eastAsia="Times New Roman" w:hAnsi="Times New Roman" w:cs="Times New Roman"/>
          <w:sz w:val="24"/>
          <w:szCs w:val="24"/>
          <w:lang w:eastAsia="ru-RU"/>
        </w:rPr>
        <w:t>орота или в журнал регистрации.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Номер постановления о назначении опекуна (попечителя) в отношении несовершеннолетнего гражданина либо решения об отказе в установлении опеки, попечительства в отношении несовершеннолетних граждан с указанием причин отказа присваивается одновременно с его регистрацией в системе электронного документооборота или в журнале регистрации.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3.6.2.5. Срок осуществления административных действий:</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Формирование и направление межведомственных запросов - 5 рабочих дней с момента поступления документов на рассмотрение.</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Уполномоченный орган в течение 3 рабочих дней со дня подтверждения соответствующими уполномоченными органами сведений, предусмотренных пунктом 2.8.2 настоящего Регламента, на основании указанных сведений, документов, приложенных заявителем к заявлению о предоставлении государственной услуги принимает решение о назначении опекуна (решение о возможности гражданина быть опекуном), либо решение об отказе в назначении опекуна (о невозможности гражданина быть опекуном)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 xml:space="preserve">3.6.2.6. Критерии принятия решения для направления межведомственного запроса – необходимость подтверждения сведений, указанных в заявлении в соответствии с абзацами четвертым-шестым пункта 4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 постановлением Правительства РФ от 18 мая 2009 г. N </w:t>
      </w:r>
      <w:r w:rsidR="005A03F2" w:rsidRPr="00BE67BC">
        <w:rPr>
          <w:rFonts w:ascii="Times New Roman" w:eastAsia="Times New Roman" w:hAnsi="Times New Roman" w:cs="Times New Roman"/>
          <w:sz w:val="24"/>
          <w:szCs w:val="24"/>
          <w:lang w:eastAsia="ru-RU"/>
        </w:rPr>
        <w:t>423) (при оказании государственной</w:t>
      </w:r>
      <w:r w:rsidRPr="00BE67BC">
        <w:rPr>
          <w:rFonts w:ascii="Times New Roman" w:eastAsia="Times New Roman" w:hAnsi="Times New Roman" w:cs="Times New Roman"/>
          <w:sz w:val="24"/>
          <w:szCs w:val="24"/>
          <w:lang w:eastAsia="ru-RU"/>
        </w:rPr>
        <w:t xml:space="preserve"> услуги по установлению опеки, попечительства в отношении несовершеннолетних граждан ).</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3.6.2.7. Критерий принятия решения о предоставлении государственной услуги - отсутствие оснований для отказа в предоставлении государственной услуги, указанных в пункте 2.16 настоящего Регламента.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 xml:space="preserve">3.6.2.8. Критерий принятия решения об отказе в предоставлении государственной услуги – наличие основания (или оснований) для отказа в </w:t>
      </w:r>
      <w:r w:rsidRPr="00BE67BC">
        <w:rPr>
          <w:rFonts w:ascii="Times New Roman" w:eastAsia="Times New Roman" w:hAnsi="Times New Roman" w:cs="Times New Roman"/>
          <w:sz w:val="24"/>
          <w:szCs w:val="24"/>
          <w:lang w:eastAsia="ru-RU"/>
        </w:rPr>
        <w:lastRenderedPageBreak/>
        <w:t>предоставлении государственной услуги, предусмотренных пунктом 2.16 настоящего Регламента. </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3.6.2.9. Результатом административного действия является оформленное в установленном порядке постановление о назначении опекуна (попечителя) в отношении несовершеннолетнего гражданина либо решение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3.6.2.10. Фиксация результата - занесение информации в систему электронного документооборота или в журнал регистрации.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b/>
          <w:sz w:val="24"/>
          <w:szCs w:val="24"/>
          <w:lang w:eastAsia="ru-RU"/>
        </w:rPr>
      </w:pPr>
      <w:r w:rsidRPr="00BE67BC">
        <w:rPr>
          <w:rFonts w:ascii="Times New Roman" w:eastAsia="Times New Roman" w:hAnsi="Times New Roman" w:cs="Times New Roman"/>
          <w:b/>
          <w:sz w:val="24"/>
          <w:szCs w:val="24"/>
          <w:lang w:eastAsia="ru-RU"/>
        </w:rPr>
        <w:t xml:space="preserve">3.6.3. </w:t>
      </w:r>
      <w:r w:rsidRPr="00BE67BC">
        <w:rPr>
          <w:rFonts w:ascii="Times New Roman" w:eastAsia="Times New Roman" w:hAnsi="Times New Roman" w:cs="Times New Roman"/>
          <w:b/>
          <w:iCs/>
          <w:sz w:val="24"/>
          <w:szCs w:val="24"/>
          <w:lang w:eastAsia="ru-RU"/>
        </w:rPr>
        <w:t>Выдача (направление) результата предоставления государственной услуги заявителю</w:t>
      </w:r>
      <w:r w:rsidR="00BE67BC">
        <w:rPr>
          <w:rFonts w:ascii="Times New Roman" w:eastAsia="Times New Roman" w:hAnsi="Times New Roman" w:cs="Times New Roman"/>
          <w:b/>
          <w:iCs/>
          <w:sz w:val="24"/>
          <w:szCs w:val="24"/>
          <w:lang w:eastAsia="ru-RU"/>
        </w:rPr>
        <w:t>.</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 xml:space="preserve">3.6.3.1. Основанием для начала административного действия </w:t>
      </w:r>
      <w:r w:rsidR="005A03F2" w:rsidRPr="00BE67BC">
        <w:rPr>
          <w:rFonts w:ascii="Times New Roman" w:eastAsia="Times New Roman" w:hAnsi="Times New Roman" w:cs="Times New Roman"/>
          <w:iCs/>
          <w:sz w:val="24"/>
          <w:szCs w:val="24"/>
          <w:lang w:eastAsia="ru-RU"/>
        </w:rPr>
        <w:t>«Выдача (направление) результата предоставления государственной услуги заявителю»</w:t>
      </w:r>
      <w:r w:rsidRPr="00BE67BC">
        <w:rPr>
          <w:rFonts w:ascii="Times New Roman" w:eastAsia="Times New Roman" w:hAnsi="Times New Roman" w:cs="Times New Roman"/>
          <w:sz w:val="24"/>
          <w:szCs w:val="24"/>
          <w:lang w:eastAsia="ru-RU"/>
        </w:rPr>
        <w:t xml:space="preserve"> является оформленное и подписанное в установленном порядке постановление о назначении опекуна (попечителя) в отношении несовершеннолетнего гражданина либо решение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3.6.3.2. Специалист Уполномоченного органа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3.6.3.3. Результат государственной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после подписания и регистрации постановления о назначении опекуна (попечителя) в отношении несовершенн</w:t>
      </w:r>
      <w:r w:rsidR="00DB2172">
        <w:rPr>
          <w:rFonts w:ascii="Times New Roman" w:eastAsia="Times New Roman" w:hAnsi="Times New Roman" w:cs="Times New Roman"/>
          <w:sz w:val="24"/>
          <w:szCs w:val="24"/>
          <w:lang w:eastAsia="ru-RU"/>
        </w:rPr>
        <w:t>олетнего гражданина либо решения</w:t>
      </w:r>
      <w:r w:rsidRPr="00BE67BC">
        <w:rPr>
          <w:rFonts w:ascii="Times New Roman" w:eastAsia="Times New Roman" w:hAnsi="Times New Roman" w:cs="Times New Roman"/>
          <w:sz w:val="24"/>
          <w:szCs w:val="24"/>
          <w:lang w:eastAsia="ru-RU"/>
        </w:rPr>
        <w:t xml:space="preserve">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При выдаче гражданину результата предоставления государственной услуги лично, гражданин должен представить док</w:t>
      </w:r>
      <w:r w:rsidR="005A03F2" w:rsidRPr="00BE67BC">
        <w:rPr>
          <w:rFonts w:ascii="Times New Roman" w:eastAsia="Times New Roman" w:hAnsi="Times New Roman" w:cs="Times New Roman"/>
          <w:sz w:val="24"/>
          <w:szCs w:val="24"/>
          <w:lang w:eastAsia="ru-RU"/>
        </w:rPr>
        <w:t>умент, удостоверяющий личность.</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При получении результата предоставления государственной услуги лично, заявитель ставит подпись на расписке о приеме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3.6.3.4. Критерии принятия решения по выбору варианта выдачи (направления) результата предоставления государственной услуги заявителю – указание заявителя в расписке о приеме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3.6.3.5. Результатом является выдача (направление) заявителю постановления о назначении опекуна (попечителя) в отношении несовершеннолетнего гражданина либо решения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3.6.3.6. Фиксация факта направления результата предоставления государственной услуги заявителю - отметка в системе электронного документооборота или в журнале регистрации.</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 xml:space="preserve">3.6.3.7. Фиксация выдачи результата предоставления </w:t>
      </w:r>
      <w:r w:rsidR="005A03F2" w:rsidRPr="00BE67BC">
        <w:rPr>
          <w:rFonts w:ascii="Times New Roman" w:eastAsia="Times New Roman" w:hAnsi="Times New Roman" w:cs="Times New Roman"/>
          <w:sz w:val="24"/>
          <w:szCs w:val="24"/>
          <w:lang w:eastAsia="ru-RU"/>
        </w:rPr>
        <w:t>государственной</w:t>
      </w:r>
      <w:r w:rsidRPr="00BE67BC">
        <w:rPr>
          <w:rFonts w:ascii="Times New Roman" w:eastAsia="Times New Roman" w:hAnsi="Times New Roman" w:cs="Times New Roman"/>
          <w:sz w:val="24"/>
          <w:szCs w:val="24"/>
          <w:lang w:eastAsia="ru-RU"/>
        </w:rPr>
        <w:t xml:space="preserve"> услуги лично заявителю - в системе электронного документооборота и в расписке о приеме документов.</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lastRenderedPageBreak/>
        <w:t>3.6.3.8. Срок направления результата государственной услуги заявителю – один рабочий день, следующий после подписания и регистрации постановления о назначении опекуна (попечителя) в отношении несовершеннолетнего гражданина либо решения об отказе в установлении опеки, попечительства в отношении несовершеннолетних граждан с указанием причин отказа.</w:t>
      </w:r>
    </w:p>
    <w:p w:rsidR="007E053F" w:rsidRPr="00BE67BC"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3.6.3.9. При наличии технической возможности, если заявление и прилагаемые документы были представлены лично и направлены специалистом Уполномоченного округа на Единый портал государственных и муниципальных услуг (функций), то результат</w:t>
      </w:r>
      <w:r w:rsidR="00F012F8">
        <w:rPr>
          <w:rFonts w:ascii="Times New Roman" w:eastAsia="Times New Roman" w:hAnsi="Times New Roman" w:cs="Times New Roman"/>
          <w:sz w:val="24"/>
          <w:szCs w:val="24"/>
          <w:lang w:eastAsia="ru-RU"/>
        </w:rPr>
        <w:t xml:space="preserve"> государственной</w:t>
      </w:r>
      <w:r w:rsidRPr="00BE67BC">
        <w:rPr>
          <w:rFonts w:ascii="Times New Roman" w:eastAsia="Times New Roman" w:hAnsi="Times New Roman" w:cs="Times New Roman"/>
          <w:sz w:val="24"/>
          <w:szCs w:val="24"/>
          <w:lang w:eastAsia="ru-RU"/>
        </w:rPr>
        <w:t xml:space="preserve">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7E053F" w:rsidRPr="007E053F" w:rsidRDefault="007E053F" w:rsidP="005A03F2">
      <w:pPr>
        <w:suppressAutoHyphens w:val="0"/>
        <w:spacing w:after="0" w:line="240" w:lineRule="auto"/>
        <w:ind w:firstLine="708"/>
        <w:jc w:val="both"/>
        <w:rPr>
          <w:rFonts w:ascii="Times New Roman" w:eastAsia="Times New Roman" w:hAnsi="Times New Roman" w:cs="Times New Roman"/>
          <w:sz w:val="24"/>
          <w:szCs w:val="24"/>
          <w:lang w:eastAsia="ru-RU"/>
        </w:rPr>
      </w:pPr>
      <w:r w:rsidRPr="00BE67BC">
        <w:rPr>
          <w:rFonts w:ascii="Times New Roman" w:eastAsia="Times New Roman" w:hAnsi="Times New Roman" w:cs="Times New Roman"/>
          <w:sz w:val="24"/>
          <w:szCs w:val="24"/>
          <w:lang w:eastAsia="ru-RU"/>
        </w:rPr>
        <w:t>3.7. Принятие решения об установлении предварительных опеки и попечительства над детьми, оставшимися без попечения родителей, либо об отказе в установлении предварительных опеки и попечительства над детьми, оставшимися без попечения родителей.</w:t>
      </w:r>
    </w:p>
    <w:p w:rsidR="007E053F" w:rsidRPr="00407227" w:rsidRDefault="007E053F" w:rsidP="00407227">
      <w:pPr>
        <w:suppressAutoHyphens w:val="0"/>
        <w:spacing w:after="0" w:line="240" w:lineRule="auto"/>
        <w:ind w:firstLine="708"/>
        <w:jc w:val="both"/>
        <w:rPr>
          <w:rFonts w:ascii="Times New Roman" w:eastAsia="Times New Roman" w:hAnsi="Times New Roman" w:cs="Times New Roman"/>
          <w:b/>
          <w:sz w:val="24"/>
          <w:szCs w:val="24"/>
          <w:lang w:eastAsia="ru-RU"/>
        </w:rPr>
      </w:pPr>
      <w:r w:rsidRPr="00F60B45">
        <w:rPr>
          <w:rFonts w:ascii="Times New Roman" w:eastAsia="Times New Roman" w:hAnsi="Times New Roman" w:cs="Times New Roman"/>
          <w:b/>
          <w:sz w:val="24"/>
          <w:szCs w:val="24"/>
          <w:lang w:eastAsia="ru-RU"/>
        </w:rPr>
        <w:t>3.7.1. Прием и регистрация заявления</w:t>
      </w:r>
      <w:r w:rsidR="00BE67BC" w:rsidRPr="00F60B45">
        <w:rPr>
          <w:rFonts w:ascii="Times New Roman" w:eastAsia="Times New Roman" w:hAnsi="Times New Roman" w:cs="Times New Roman"/>
          <w:b/>
          <w:sz w:val="24"/>
          <w:szCs w:val="24"/>
          <w:lang w:eastAsia="ru-RU"/>
        </w:rPr>
        <w:t xml:space="preserve"> о предоставлении государственной услуги</w:t>
      </w:r>
      <w:r w:rsidRPr="00F60B45">
        <w:rPr>
          <w:rFonts w:ascii="Times New Roman" w:eastAsia="Times New Roman" w:hAnsi="Times New Roman" w:cs="Times New Roman"/>
          <w:b/>
          <w:sz w:val="24"/>
          <w:szCs w:val="24"/>
          <w:lang w:eastAsia="ru-RU"/>
        </w:rPr>
        <w:t xml:space="preserve"> и прилагаемых документов.</w:t>
      </w:r>
    </w:p>
    <w:p w:rsidR="007E053F" w:rsidRPr="007E053F" w:rsidRDefault="007E053F" w:rsidP="00BE67BC">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3.7.1.1. Основанием для начала административного действия "Прием и регистрация заявления</w:t>
      </w:r>
      <w:r w:rsidR="00BE67BC">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является поступившее заявление</w:t>
      </w:r>
      <w:r w:rsidR="00BE67BC">
        <w:rPr>
          <w:rFonts w:ascii="Times New Roman" w:eastAsia="Times New Roman" w:hAnsi="Times New Roman" w:cs="Times New Roman"/>
          <w:sz w:val="24"/>
          <w:szCs w:val="24"/>
          <w:lang w:eastAsia="ru-RU"/>
        </w:rPr>
        <w:t xml:space="preserve"> о предоставлении государственной услуги по утвержденной форме (Приложение 2)</w:t>
      </w:r>
      <w:r w:rsidRPr="007E053F">
        <w:rPr>
          <w:rFonts w:ascii="Times New Roman" w:eastAsia="Times New Roman" w:hAnsi="Times New Roman" w:cs="Times New Roman"/>
          <w:sz w:val="24"/>
          <w:szCs w:val="24"/>
          <w:lang w:eastAsia="ru-RU"/>
        </w:rPr>
        <w:t xml:space="preserve"> и прилагаемые документы, непосредственно направленные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r w:rsidR="00B5304C">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в Уполномоченный орган.</w:t>
      </w:r>
    </w:p>
    <w:p w:rsidR="007E053F" w:rsidRPr="007E053F" w:rsidRDefault="007E053F" w:rsidP="00BE67BC">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Днем обращения за предоставлением </w:t>
      </w:r>
      <w:r w:rsidR="00BE67BC">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считается день приема (регистрации) Уполномоченным органом заявления и прилагаемых документов.</w:t>
      </w:r>
    </w:p>
    <w:p w:rsidR="007E053F" w:rsidRPr="007E053F" w:rsidRDefault="007E053F" w:rsidP="00BE67BC">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3.7.1.2. Прием и регистрация заявления</w:t>
      </w:r>
      <w:r w:rsidR="00BE67BC">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осуществляется специалистом Уполномоченного органа.</w:t>
      </w:r>
    </w:p>
    <w:p w:rsidR="007E053F" w:rsidRPr="007E053F" w:rsidRDefault="007E053F" w:rsidP="00BE67BC">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3.7.1.3. При обращении на личном приеме заявление</w:t>
      </w:r>
      <w:r w:rsidR="00BE67BC">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в случаях, если в заявлении</w:t>
      </w:r>
      <w:r w:rsidR="00231BA8">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отсутствует ф</w:t>
      </w:r>
      <w:r w:rsidR="00231BA8">
        <w:rPr>
          <w:rFonts w:ascii="Times New Roman" w:eastAsia="Times New Roman" w:hAnsi="Times New Roman" w:cs="Times New Roman"/>
          <w:sz w:val="24"/>
          <w:szCs w:val="24"/>
          <w:lang w:eastAsia="ru-RU"/>
        </w:rPr>
        <w:t>амилия заявителя, направившего заявление</w:t>
      </w:r>
      <w:r w:rsidRPr="007E053F">
        <w:rPr>
          <w:rFonts w:ascii="Times New Roman" w:eastAsia="Times New Roman" w:hAnsi="Times New Roman" w:cs="Times New Roman"/>
          <w:sz w:val="24"/>
          <w:szCs w:val="24"/>
          <w:lang w:eastAsia="ru-RU"/>
        </w:rPr>
        <w:t xml:space="preserve">, почтовый адрес, и (или) текст письменного </w:t>
      </w:r>
      <w:r w:rsidR="00231BA8">
        <w:rPr>
          <w:rFonts w:ascii="Times New Roman" w:eastAsia="Times New Roman" w:hAnsi="Times New Roman" w:cs="Times New Roman"/>
          <w:sz w:val="24"/>
          <w:szCs w:val="24"/>
          <w:lang w:eastAsia="ru-RU"/>
        </w:rPr>
        <w:t>заявления</w:t>
      </w:r>
      <w:r w:rsidRPr="007E053F">
        <w:rPr>
          <w:rFonts w:ascii="Times New Roman" w:eastAsia="Times New Roman" w:hAnsi="Times New Roman" w:cs="Times New Roman"/>
          <w:sz w:val="24"/>
          <w:szCs w:val="24"/>
          <w:lang w:eastAsia="ru-RU"/>
        </w:rPr>
        <w:t xml:space="preserve"> не поддается прочтению, специалист Уполномоченного органа при личном обращении</w:t>
      </w:r>
      <w:r w:rsidR="00231BA8">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предлагает с согласия гражданина устранить выявленные недостатки в заявлении</w:t>
      </w:r>
      <w:r w:rsidR="00231BA8">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непосредственно на личном приеме.</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3.7.1.4. При обращении письменно в Уполномоченный орган, в том числе на личном приеме, ответственный специалист Уполномоченного органа:</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устанавливает личность гражданина путем проверки документа, удостоверяющего его личность (документа, удостоверяющего полномочия и документа);</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информирует при личном приеме заявителя о порядке и сроках предоставления </w:t>
      </w:r>
      <w:r w:rsidR="00231BA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проверяет правильность заполнения заявления</w:t>
      </w:r>
      <w:r w:rsidR="00231BA8">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наличие документов, которые должны прилагаться к заявлению, соответствие их установленным требованиям;</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w:t>
      </w:r>
      <w:r w:rsidRPr="007E053F">
        <w:rPr>
          <w:rFonts w:ascii="Times New Roman" w:eastAsia="Times New Roman" w:hAnsi="Times New Roman" w:cs="Times New Roman"/>
          <w:sz w:val="24"/>
          <w:szCs w:val="24"/>
          <w:lang w:eastAsia="ru-RU"/>
        </w:rPr>
        <w:lastRenderedPageBreak/>
        <w:t>соответствия копий оригиналу, после чего оригинал возвращается заявителю; заверяет копии документов (кроме нотариально заверенных).</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3.7.1.5. При приеме документов при непосредственном обращении в Уполномоченный орган или при личном приеме заявителю выдается расписка о приеме и регистрации заявления</w:t>
      </w:r>
      <w:r w:rsidR="00231BA8">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w:t>
      </w:r>
    </w:p>
    <w:p w:rsidR="007E053F" w:rsidRPr="007E053F" w:rsidRDefault="007E053F" w:rsidP="00231BA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3.7.1.6. В случае, если в предоставленном заявлении</w:t>
      </w:r>
      <w:r w:rsidR="00231BA8">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документах имеются основания для отказа в приеме документов, указанных в пункте 2.14 настоящего Регламента, то специалист Уполномоченного органа, осуществляющий прием и регистрацию документов, не осуществляет регистрацию заявления</w:t>
      </w:r>
      <w:r w:rsidR="0058767A">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r w:rsidR="0058767A">
        <w:rPr>
          <w:rFonts w:ascii="Times New Roman" w:eastAsia="Times New Roman" w:hAnsi="Times New Roman" w:cs="Times New Roman"/>
          <w:sz w:val="24"/>
          <w:szCs w:val="24"/>
          <w:lang w:eastAsia="ru-RU"/>
        </w:rPr>
        <w:t xml:space="preserve"> а</w:t>
      </w:r>
      <w:r w:rsidRPr="007E053F">
        <w:rPr>
          <w:rFonts w:ascii="Times New Roman" w:eastAsia="Times New Roman" w:hAnsi="Times New Roman" w:cs="Times New Roman"/>
          <w:sz w:val="24"/>
          <w:szCs w:val="24"/>
          <w:lang w:eastAsia="ru-RU"/>
        </w:rPr>
        <w:t xml:space="preserve"> подготавливает решение об отказе в приеме документов.</w:t>
      </w:r>
    </w:p>
    <w:p w:rsidR="007E053F" w:rsidRP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Решение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 Уполномоченного органа.</w:t>
      </w:r>
    </w:p>
    <w:p w:rsidR="007E053F" w:rsidRPr="007E053F" w:rsidRDefault="00B030F5" w:rsidP="00B030F5">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7E053F" w:rsidRPr="007E053F">
        <w:rPr>
          <w:rFonts w:ascii="Times New Roman" w:eastAsia="Times New Roman" w:hAnsi="Times New Roman" w:cs="Times New Roman"/>
          <w:sz w:val="24"/>
          <w:szCs w:val="24"/>
          <w:lang w:eastAsia="ru-RU"/>
        </w:rPr>
        <w:t xml:space="preserve"> об отказе в приеме документов вручается лично в Уполномоченном органе, либо направляется в электронной форме, подписанное усиленной квалифицированной электронной подписью уполномоченного должностного лица</w:t>
      </w:r>
      <w:r w:rsidR="0058767A">
        <w:rPr>
          <w:rFonts w:ascii="Times New Roman" w:eastAsia="Times New Roman" w:hAnsi="Times New Roman" w:cs="Times New Roman"/>
          <w:sz w:val="24"/>
          <w:szCs w:val="24"/>
          <w:lang w:eastAsia="ru-RU"/>
        </w:rPr>
        <w:t xml:space="preserve"> Уполномоченного органа</w:t>
      </w:r>
      <w:r w:rsidR="007E053F" w:rsidRPr="007E053F">
        <w:rPr>
          <w:rFonts w:ascii="Times New Roman" w:eastAsia="Times New Roman" w:hAnsi="Times New Roman" w:cs="Times New Roman"/>
          <w:sz w:val="24"/>
          <w:szCs w:val="24"/>
          <w:lang w:eastAsia="ru-RU"/>
        </w:rPr>
        <w:t xml:space="preserve"> в личный кабинет</w:t>
      </w:r>
      <w:r w:rsidR="0058767A">
        <w:rPr>
          <w:rFonts w:ascii="Times New Roman" w:eastAsia="Times New Roman" w:hAnsi="Times New Roman" w:cs="Times New Roman"/>
          <w:sz w:val="24"/>
          <w:szCs w:val="24"/>
          <w:lang w:eastAsia="ru-RU"/>
        </w:rPr>
        <w:t xml:space="preserve"> заявителя</w:t>
      </w:r>
      <w:r w:rsidR="007E053F" w:rsidRPr="007E053F">
        <w:rPr>
          <w:rFonts w:ascii="Times New Roman" w:eastAsia="Times New Roman" w:hAnsi="Times New Roman" w:cs="Times New Roman"/>
          <w:sz w:val="24"/>
          <w:szCs w:val="24"/>
          <w:lang w:eastAsia="ru-RU"/>
        </w:rPr>
        <w:t xml:space="preserve">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E053F" w:rsidRP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Отказ в приеме документов не препятствует повторному обращению за </w:t>
      </w:r>
      <w:r w:rsidR="0058767A">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услугой при устранении выявленных нарушений.</w:t>
      </w:r>
    </w:p>
    <w:p w:rsidR="007E053F" w:rsidRP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3.7.1.7. В случае регистрации документов, в тот же день они передаются заведующему Уполномоченного органа. Заведующий Уполномоченного органа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7E053F" w:rsidRP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3.7.1.8. Срок осуществления действий по регистрации документов - 15 минут в течение одного рабочего дня.</w:t>
      </w:r>
    </w:p>
    <w:p w:rsid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8767A" w:rsidRPr="007E053F" w:rsidRDefault="0058767A"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выдачи (направления) заявителю решения об отказе в приеме документов – один рабочий день.</w:t>
      </w:r>
    </w:p>
    <w:p w:rsidR="007E053F" w:rsidRPr="007E053F" w:rsidRDefault="007E053F" w:rsidP="005876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3.7.1.9. Критерий принятия решения о регистрации документов – поступление заявления и прилагаемых документов надлежащего качества в полном объеме</w:t>
      </w:r>
      <w:r w:rsidR="00AF7AA3">
        <w:rPr>
          <w:rFonts w:ascii="Times New Roman" w:eastAsia="Times New Roman" w:hAnsi="Times New Roman" w:cs="Times New Roman"/>
          <w:sz w:val="24"/>
          <w:szCs w:val="24"/>
          <w:lang w:eastAsia="ru-RU"/>
        </w:rPr>
        <w:t>, отсутствие оснований, указанных в пункте 2.14 настоящего Регламента</w:t>
      </w:r>
      <w:r w:rsidRPr="007E053F">
        <w:rPr>
          <w:rFonts w:ascii="Times New Roman" w:eastAsia="Times New Roman" w:hAnsi="Times New Roman" w:cs="Times New Roman"/>
          <w:sz w:val="24"/>
          <w:szCs w:val="24"/>
          <w:lang w:eastAsia="ru-RU"/>
        </w:rPr>
        <w:t>.</w:t>
      </w:r>
    </w:p>
    <w:p w:rsidR="007E053F" w:rsidRPr="007E053F" w:rsidRDefault="007E053F" w:rsidP="00F60B4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3.7.1.10.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7E053F" w:rsidRPr="007E053F" w:rsidRDefault="007E053F" w:rsidP="00F60B4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3.7.1.11. Результатом административного действия является прием и регистрация заявления и прилагаемых документов и назначение специалиста, ответственного за рассмотрение документов, либо отказ в приеме документов.</w:t>
      </w:r>
    </w:p>
    <w:p w:rsidR="007E053F" w:rsidRPr="007E053F" w:rsidRDefault="007E053F" w:rsidP="00F60B4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3.7.1.12.Фиксация результата - занесение информации в систему электронного документооборота или в журнал входящей корреспонденции.</w:t>
      </w:r>
    </w:p>
    <w:p w:rsidR="007E053F" w:rsidRPr="00345705" w:rsidRDefault="007E053F" w:rsidP="00F60B45">
      <w:pPr>
        <w:suppressAutoHyphens w:val="0"/>
        <w:spacing w:after="0" w:line="240" w:lineRule="auto"/>
        <w:ind w:firstLine="708"/>
        <w:jc w:val="both"/>
        <w:rPr>
          <w:rFonts w:ascii="Times New Roman" w:eastAsia="Times New Roman" w:hAnsi="Times New Roman" w:cs="Times New Roman"/>
          <w:b/>
          <w:sz w:val="24"/>
          <w:szCs w:val="24"/>
          <w:lang w:eastAsia="ru-RU"/>
        </w:rPr>
      </w:pPr>
      <w:r w:rsidRPr="00345705">
        <w:rPr>
          <w:rFonts w:ascii="Times New Roman" w:eastAsia="Times New Roman" w:hAnsi="Times New Roman" w:cs="Times New Roman"/>
          <w:b/>
          <w:sz w:val="24"/>
          <w:szCs w:val="24"/>
          <w:lang w:eastAsia="ru-RU"/>
        </w:rPr>
        <w:t>3.7.2. Рассмотрение заявления</w:t>
      </w:r>
      <w:r w:rsidR="00496FB3" w:rsidRPr="00345705">
        <w:rPr>
          <w:rFonts w:ascii="Times New Roman" w:eastAsia="Times New Roman" w:hAnsi="Times New Roman" w:cs="Times New Roman"/>
          <w:b/>
          <w:sz w:val="24"/>
          <w:szCs w:val="24"/>
          <w:lang w:eastAsia="ru-RU"/>
        </w:rPr>
        <w:t xml:space="preserve"> о предоставлении государственной услуги</w:t>
      </w:r>
      <w:r w:rsidRPr="00345705">
        <w:rPr>
          <w:rFonts w:ascii="Times New Roman" w:eastAsia="Times New Roman" w:hAnsi="Times New Roman" w:cs="Times New Roman"/>
          <w:b/>
          <w:sz w:val="24"/>
          <w:szCs w:val="24"/>
          <w:lang w:eastAsia="ru-RU"/>
        </w:rPr>
        <w:t xml:space="preserve"> и прилагаемых документов, в том числе формирование и направление межведомственных запросов</w:t>
      </w:r>
      <w:r w:rsidR="00496FB3" w:rsidRPr="00345705">
        <w:rPr>
          <w:rFonts w:ascii="Times New Roman" w:eastAsia="Times New Roman" w:hAnsi="Times New Roman" w:cs="Times New Roman"/>
          <w:b/>
          <w:sz w:val="24"/>
          <w:szCs w:val="24"/>
          <w:lang w:eastAsia="ru-RU"/>
        </w:rPr>
        <w:t>, принятие соответст</w:t>
      </w:r>
      <w:r w:rsidR="005F6530" w:rsidRPr="00345705">
        <w:rPr>
          <w:rFonts w:ascii="Times New Roman" w:eastAsia="Times New Roman" w:hAnsi="Times New Roman" w:cs="Times New Roman"/>
          <w:b/>
          <w:sz w:val="24"/>
          <w:szCs w:val="24"/>
          <w:lang w:eastAsia="ru-RU"/>
        </w:rPr>
        <w:t>в</w:t>
      </w:r>
      <w:r w:rsidR="00496FB3" w:rsidRPr="00345705">
        <w:rPr>
          <w:rFonts w:ascii="Times New Roman" w:eastAsia="Times New Roman" w:hAnsi="Times New Roman" w:cs="Times New Roman"/>
          <w:b/>
          <w:sz w:val="24"/>
          <w:szCs w:val="24"/>
          <w:lang w:eastAsia="ru-RU"/>
        </w:rPr>
        <w:t>ующего решения</w:t>
      </w:r>
      <w:r w:rsidRPr="00345705">
        <w:rPr>
          <w:rFonts w:ascii="Times New Roman" w:eastAsia="Times New Roman" w:hAnsi="Times New Roman" w:cs="Times New Roman"/>
          <w:b/>
          <w:sz w:val="24"/>
          <w:szCs w:val="24"/>
          <w:lang w:eastAsia="ru-RU"/>
        </w:rPr>
        <w:t>.</w:t>
      </w:r>
    </w:p>
    <w:p w:rsidR="007E053F" w:rsidRPr="007E053F" w:rsidRDefault="007E053F" w:rsidP="00496FB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3.7.2.1. Основанием для начала административного действия "Рассмотрение заявления</w:t>
      </w:r>
      <w:r w:rsidR="00496FB3">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в том </w:t>
      </w:r>
      <w:r w:rsidRPr="007E053F">
        <w:rPr>
          <w:rFonts w:ascii="Times New Roman" w:eastAsia="Times New Roman" w:hAnsi="Times New Roman" w:cs="Times New Roman"/>
          <w:sz w:val="24"/>
          <w:szCs w:val="24"/>
          <w:lang w:eastAsia="ru-RU"/>
        </w:rPr>
        <w:lastRenderedPageBreak/>
        <w:t>числе формирование и направление межведомственных запросов</w:t>
      </w:r>
      <w:r w:rsidR="00496FB3">
        <w:rPr>
          <w:rFonts w:ascii="Times New Roman" w:eastAsia="Times New Roman" w:hAnsi="Times New Roman" w:cs="Times New Roman"/>
          <w:sz w:val="24"/>
          <w:szCs w:val="24"/>
          <w:lang w:eastAsia="ru-RU"/>
        </w:rPr>
        <w:t>, принятие соответствующего решения</w:t>
      </w:r>
      <w:r w:rsidRPr="007E053F">
        <w:rPr>
          <w:rFonts w:ascii="Times New Roman" w:eastAsia="Times New Roman" w:hAnsi="Times New Roman" w:cs="Times New Roman"/>
          <w:sz w:val="24"/>
          <w:szCs w:val="24"/>
          <w:lang w:eastAsia="ru-RU"/>
        </w:rPr>
        <w:t>", является зарегистрированное заявление</w:t>
      </w:r>
      <w:r w:rsidR="00F8237C">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прилагаемые документы с указанием исполнителя.</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3.7.2.2. Специалист, ответственный за рассмотрение заявления</w:t>
      </w:r>
      <w:r w:rsidR="00091B27">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проводит проверку заявления</w:t>
      </w:r>
      <w:r w:rsidR="00091B27">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к нему документов;</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формирует и направляет межведомственные запросы в органы, если заявитель проживает за пределами Вознесенского муниципального округа</w:t>
      </w:r>
      <w:r w:rsidR="00091B27">
        <w:rPr>
          <w:rFonts w:ascii="Times New Roman" w:eastAsia="Times New Roman" w:hAnsi="Times New Roman" w:cs="Times New Roman"/>
          <w:sz w:val="24"/>
          <w:szCs w:val="24"/>
          <w:lang w:eastAsia="ru-RU"/>
        </w:rPr>
        <w:t xml:space="preserve"> Нижегородской области</w:t>
      </w:r>
      <w:r w:rsidRPr="007E053F">
        <w:rPr>
          <w:rFonts w:ascii="Times New Roman" w:eastAsia="Times New Roman" w:hAnsi="Times New Roman" w:cs="Times New Roman"/>
          <w:sz w:val="24"/>
          <w:szCs w:val="24"/>
          <w:lang w:eastAsia="ru-RU"/>
        </w:rPr>
        <w:t>.</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E053F" w:rsidRPr="007E053F" w:rsidRDefault="0007541A"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w:t>
      </w:r>
      <w:r w:rsidR="007E053F" w:rsidRPr="007E053F">
        <w:rPr>
          <w:rFonts w:ascii="Times New Roman" w:eastAsia="Times New Roman" w:hAnsi="Times New Roman" w:cs="Times New Roman"/>
          <w:sz w:val="24"/>
          <w:szCs w:val="24"/>
          <w:lang w:eastAsia="ru-RU"/>
        </w:rPr>
        <w:t xml:space="preserve"> направлении запроса с использованием системы межведомственного электронного взаимодействия запрос подписывается электронной подписью заведующего Уполномоченным органа. </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Уполномоченного органа и подписан собственноручной подписью заведующего Уполномоченным органом. </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Запросы и ответы на межведомственные запросы приобщаются к заявлению</w:t>
      </w:r>
      <w:r w:rsidR="00091B27">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w:t>
      </w:r>
    </w:p>
    <w:p w:rsidR="007E053F" w:rsidRPr="007E053F" w:rsidRDefault="007E053F" w:rsidP="00091B2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готовит постановление по установлению предварительной опеки, попечительства в отношении несовершеннолетних граждан либо решение об отказе в установлении предварительной опеки, попечительства в отношении несовершеннолетних граждан с указанием причин отказа.</w:t>
      </w:r>
    </w:p>
    <w:p w:rsidR="007E053F" w:rsidRPr="007E053F" w:rsidRDefault="007E053F" w:rsidP="00D92A1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Постановление по установлению предварительной опеки, попечительства в отношении несовершеннолетних граждан, либо решение об отказе в установлении предварительной опеки, попечительства в отношении несовершеннолетних граждан с указанием причин отказа, подготавливается по форме согласно приложениям 7 и 10 к настоящему Регламенту, согласовывается в установленном порядке и передается на подпись.</w:t>
      </w:r>
    </w:p>
    <w:p w:rsidR="007E053F" w:rsidRPr="007E053F" w:rsidRDefault="007E053F" w:rsidP="00D92A1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3.7.2.3. Глава местного самоуправления округа подписывает постановление по установлению предварительной опеки, попечительства в отношении н</w:t>
      </w:r>
      <w:r w:rsidR="00D92A10">
        <w:rPr>
          <w:rFonts w:ascii="Times New Roman" w:eastAsia="Times New Roman" w:hAnsi="Times New Roman" w:cs="Times New Roman"/>
          <w:sz w:val="24"/>
          <w:szCs w:val="24"/>
          <w:lang w:eastAsia="ru-RU"/>
        </w:rPr>
        <w:t>есовершеннолетних граждан, либо</w:t>
      </w:r>
      <w:r w:rsidRPr="007E053F">
        <w:rPr>
          <w:rFonts w:ascii="Times New Roman" w:eastAsia="Times New Roman" w:hAnsi="Times New Roman" w:cs="Times New Roman"/>
          <w:sz w:val="24"/>
          <w:szCs w:val="24"/>
          <w:lang w:eastAsia="ru-RU"/>
        </w:rPr>
        <w:t xml:space="preserve"> решение об отказе в установлении предварительной опеки, попечительства в отношении несовершеннолетних граждан с указанием причин отказа и передает его на регистрацию.</w:t>
      </w:r>
    </w:p>
    <w:p w:rsidR="007E053F" w:rsidRPr="007E053F" w:rsidRDefault="007E053F" w:rsidP="00D92A1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3.7.2.4. Специалист, ответственный за регистрацию документов, после подписания, в течение одного рабочего дня, осуществляет регистрацию постановления по установлению предварительной опеки, попечительства в отношении несовершеннолетних граждан, либо решения об отказе в установлении предварительной опеки, попечительства в отношении несовершеннолетних граждан с указанием причин отказа путем занесения данных в систему электронного документооборота или в журнал регистрации. </w:t>
      </w:r>
    </w:p>
    <w:p w:rsidR="007E053F" w:rsidRPr="007E053F" w:rsidRDefault="007E053F" w:rsidP="00C513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Номер постановления по установлению предварительной опеки, попечительства в отношении несовершеннолетних граждан, либо решения об отказе в установлении предварительной опеки, попечительства в отношении несовершеннолетних граждан с указанием причин отказа присваивается одновременно с его регистрацией в системе электронного документооборота или в журнале регистрации.</w:t>
      </w:r>
    </w:p>
    <w:p w:rsidR="007E053F" w:rsidRPr="007E053F" w:rsidRDefault="007E053F" w:rsidP="00C513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3.7.2.5. Срок осуществления</w:t>
      </w:r>
      <w:r w:rsidR="00BA6866">
        <w:rPr>
          <w:rFonts w:ascii="Times New Roman" w:eastAsia="Times New Roman" w:hAnsi="Times New Roman" w:cs="Times New Roman"/>
          <w:sz w:val="24"/>
          <w:szCs w:val="24"/>
          <w:lang w:eastAsia="ru-RU"/>
        </w:rPr>
        <w:t xml:space="preserve"> административных</w:t>
      </w:r>
      <w:r w:rsidRPr="007E053F">
        <w:rPr>
          <w:rFonts w:ascii="Times New Roman" w:eastAsia="Times New Roman" w:hAnsi="Times New Roman" w:cs="Times New Roman"/>
          <w:sz w:val="24"/>
          <w:szCs w:val="24"/>
          <w:lang w:eastAsia="ru-RU"/>
        </w:rPr>
        <w:t xml:space="preserve"> действий:</w:t>
      </w:r>
    </w:p>
    <w:p w:rsidR="007E053F" w:rsidRPr="007E053F" w:rsidRDefault="007E053F" w:rsidP="00C63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Формирование и направление межведомственных запросов - 5 рабочих дней с момента поступления документов на рассмотрение;</w:t>
      </w:r>
    </w:p>
    <w:p w:rsidR="007E053F" w:rsidRPr="007E053F" w:rsidRDefault="00C63153" w:rsidP="00C63153">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в течение 3</w:t>
      </w:r>
      <w:r w:rsidR="007E053F" w:rsidRPr="007E053F">
        <w:rPr>
          <w:rFonts w:ascii="Times New Roman" w:eastAsia="Times New Roman" w:hAnsi="Times New Roman" w:cs="Times New Roman"/>
          <w:sz w:val="24"/>
          <w:szCs w:val="24"/>
          <w:lang w:eastAsia="ru-RU"/>
        </w:rPr>
        <w:t xml:space="preserve"> рабочих дней со дня подтверждения соответствующими уполномоченными органами сведе</w:t>
      </w:r>
      <w:r w:rsidR="00F0613F">
        <w:rPr>
          <w:rFonts w:ascii="Times New Roman" w:eastAsia="Times New Roman" w:hAnsi="Times New Roman" w:cs="Times New Roman"/>
          <w:sz w:val="24"/>
          <w:szCs w:val="24"/>
          <w:lang w:eastAsia="ru-RU"/>
        </w:rPr>
        <w:t>ний, предусмотренных пунктом 2.9</w:t>
      </w:r>
      <w:r w:rsidR="007E053F" w:rsidRPr="007E053F">
        <w:rPr>
          <w:rFonts w:ascii="Times New Roman" w:eastAsia="Times New Roman" w:hAnsi="Times New Roman" w:cs="Times New Roman"/>
          <w:sz w:val="24"/>
          <w:szCs w:val="24"/>
          <w:lang w:eastAsia="ru-RU"/>
        </w:rPr>
        <w:t xml:space="preserve">.2. настоящего Регламента, на основании указанных сведений, документов, приложенных </w:t>
      </w:r>
      <w:r>
        <w:rPr>
          <w:rFonts w:ascii="Times New Roman" w:eastAsia="Times New Roman" w:hAnsi="Times New Roman" w:cs="Times New Roman"/>
          <w:sz w:val="24"/>
          <w:szCs w:val="24"/>
          <w:lang w:eastAsia="ru-RU"/>
        </w:rPr>
        <w:t>заявителем</w:t>
      </w:r>
      <w:r w:rsidR="007E053F" w:rsidRPr="007E053F">
        <w:rPr>
          <w:rFonts w:ascii="Times New Roman" w:eastAsia="Times New Roman" w:hAnsi="Times New Roman" w:cs="Times New Roman"/>
          <w:sz w:val="24"/>
          <w:szCs w:val="24"/>
          <w:lang w:eastAsia="ru-RU"/>
        </w:rPr>
        <w:t xml:space="preserve"> к заявлению</w:t>
      </w:r>
      <w:r>
        <w:rPr>
          <w:rFonts w:ascii="Times New Roman" w:eastAsia="Times New Roman" w:hAnsi="Times New Roman" w:cs="Times New Roman"/>
          <w:sz w:val="24"/>
          <w:szCs w:val="24"/>
          <w:lang w:eastAsia="ru-RU"/>
        </w:rPr>
        <w:t xml:space="preserve"> о предоставлении государственной услуги</w:t>
      </w:r>
      <w:r w:rsidR="007E053F" w:rsidRPr="007E053F">
        <w:rPr>
          <w:rFonts w:ascii="Times New Roman" w:eastAsia="Times New Roman" w:hAnsi="Times New Roman" w:cs="Times New Roman"/>
          <w:sz w:val="24"/>
          <w:szCs w:val="24"/>
          <w:lang w:eastAsia="ru-RU"/>
        </w:rPr>
        <w:t>, принимает решение о назначении временного опекуна (попечителя), либо решение об отказе в назначении временного опекуна (попечителя) с указанием причин отказа.</w:t>
      </w:r>
    </w:p>
    <w:p w:rsidR="007E053F" w:rsidRPr="007E053F" w:rsidRDefault="007E053F" w:rsidP="00C63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3.7.2.6. Критерии принятия решения для направления межведомственного запроса – заявитель проживает за пределами Вознесенского муниципального округа</w:t>
      </w:r>
      <w:r w:rsidR="00995ACE">
        <w:rPr>
          <w:rFonts w:ascii="Times New Roman" w:eastAsia="Times New Roman" w:hAnsi="Times New Roman" w:cs="Times New Roman"/>
          <w:sz w:val="24"/>
          <w:szCs w:val="24"/>
          <w:lang w:eastAsia="ru-RU"/>
        </w:rPr>
        <w:t xml:space="preserve"> Нижегородской области</w:t>
      </w:r>
      <w:r w:rsidRPr="007E053F">
        <w:rPr>
          <w:rFonts w:ascii="Times New Roman" w:eastAsia="Times New Roman" w:hAnsi="Times New Roman" w:cs="Times New Roman"/>
          <w:sz w:val="24"/>
          <w:szCs w:val="24"/>
          <w:lang w:eastAsia="ru-RU"/>
        </w:rPr>
        <w:t>.</w:t>
      </w:r>
    </w:p>
    <w:p w:rsidR="007E053F" w:rsidRPr="007E053F" w:rsidRDefault="007E053F" w:rsidP="005F653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3.7.2.7. Критерий принятия решения о предоставлении </w:t>
      </w:r>
      <w:r w:rsidR="005F653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 отсутствие оснований для отказа в предоставлении </w:t>
      </w:r>
      <w:r w:rsidR="005F653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указанных в пункте 2.16 настоящего Регламента.</w:t>
      </w:r>
    </w:p>
    <w:p w:rsidR="007E053F" w:rsidRPr="007E053F" w:rsidRDefault="007E053F" w:rsidP="005F653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3.7.2.8. Критерий принятия решения об отказе в предоставлении </w:t>
      </w:r>
      <w:r w:rsidR="005F653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 наличие основания (или оснований) для отказа в предоставлении </w:t>
      </w:r>
      <w:r w:rsidR="005F653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предусмотренных пунктом 2.16 настоящего Регламента. </w:t>
      </w:r>
    </w:p>
    <w:p w:rsidR="007E053F" w:rsidRPr="007E053F" w:rsidRDefault="007E053F" w:rsidP="005F653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3.7.2.9. Результатом административного действия является оформленное в установленном порядке постановление по установлению предварительной опеки, попечительства в отношении несовершеннолетних граждан, либо решение об отказе в установлении предварительной опеки, попечительства в отношении несовершеннолетних граждан с указанием причин отказа.</w:t>
      </w:r>
    </w:p>
    <w:p w:rsidR="007E053F" w:rsidRPr="007E053F" w:rsidRDefault="007E053F" w:rsidP="005F653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3.7.2.10. Фиксация результата - занесение информации в систему электронного документооборота или в журнал регистрации.</w:t>
      </w:r>
    </w:p>
    <w:p w:rsidR="007E053F" w:rsidRPr="005F6530" w:rsidRDefault="007E053F" w:rsidP="005F6530">
      <w:pPr>
        <w:suppressAutoHyphens w:val="0"/>
        <w:spacing w:after="0" w:line="240" w:lineRule="auto"/>
        <w:ind w:firstLine="708"/>
        <w:jc w:val="both"/>
        <w:rPr>
          <w:rFonts w:ascii="Times New Roman" w:eastAsia="Times New Roman" w:hAnsi="Times New Roman" w:cs="Times New Roman"/>
          <w:b/>
          <w:sz w:val="24"/>
          <w:szCs w:val="24"/>
          <w:lang w:eastAsia="ru-RU"/>
        </w:rPr>
      </w:pPr>
      <w:r w:rsidRPr="00E97747">
        <w:rPr>
          <w:rFonts w:ascii="Times New Roman" w:eastAsia="Times New Roman" w:hAnsi="Times New Roman" w:cs="Times New Roman"/>
          <w:b/>
          <w:sz w:val="24"/>
          <w:szCs w:val="24"/>
          <w:lang w:eastAsia="ru-RU"/>
        </w:rPr>
        <w:t xml:space="preserve">3.7.3. Выдача </w:t>
      </w:r>
      <w:r w:rsidR="005F6530" w:rsidRPr="00E97747">
        <w:rPr>
          <w:rFonts w:ascii="Times New Roman" w:eastAsia="Times New Roman" w:hAnsi="Times New Roman" w:cs="Times New Roman"/>
          <w:b/>
          <w:sz w:val="24"/>
          <w:szCs w:val="24"/>
          <w:lang w:eastAsia="ru-RU"/>
        </w:rPr>
        <w:t xml:space="preserve">(направление) результата </w:t>
      </w:r>
      <w:r w:rsidR="003551C1" w:rsidRPr="00E97747">
        <w:rPr>
          <w:rFonts w:ascii="Times New Roman" w:eastAsia="Times New Roman" w:hAnsi="Times New Roman" w:cs="Times New Roman"/>
          <w:b/>
          <w:sz w:val="24"/>
          <w:szCs w:val="24"/>
          <w:lang w:eastAsia="ru-RU"/>
        </w:rPr>
        <w:t>предоставления государственной услуги заявителю.</w:t>
      </w:r>
    </w:p>
    <w:p w:rsidR="007E053F" w:rsidRPr="007E053F" w:rsidRDefault="007E053F" w:rsidP="003551C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3.7.3.1. Основанием для начала административного действия "Выдача </w:t>
      </w:r>
      <w:r w:rsidR="003551C1">
        <w:rPr>
          <w:rFonts w:ascii="Times New Roman" w:eastAsia="Times New Roman" w:hAnsi="Times New Roman" w:cs="Times New Roman"/>
          <w:sz w:val="24"/>
          <w:szCs w:val="24"/>
          <w:lang w:eastAsia="ru-RU"/>
        </w:rPr>
        <w:t>(направление) результата предоставления государственной услуги</w:t>
      </w:r>
      <w:r w:rsidR="002D25AE">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является оформленное и подписанное в установленном порядке постановление по установлению предварительной опеки, попечительства в отношении несовершеннолетних граждан, либо решение об отказе в установлении предварительной опеки, попечительства в отношении несовершеннолетних граждан с указанием причин отказа.</w:t>
      </w:r>
    </w:p>
    <w:p w:rsidR="007E053F" w:rsidRPr="007E053F" w:rsidRDefault="007E053F" w:rsidP="003551C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3.7.3.2. Специалист Уполномоченного органа в течение одного рабочего дня после подписания и регистрации результата, указанного в пунктах 2.5.3 и 2.5.4 настоящего Регламента, информирует заявителя о принятом решении.</w:t>
      </w:r>
    </w:p>
    <w:p w:rsidR="007E053F" w:rsidRPr="007E053F" w:rsidRDefault="007E053F" w:rsidP="003551C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E053F" w:rsidRPr="007E053F" w:rsidRDefault="007E053F" w:rsidP="003551C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3.7.3.3. Результат </w:t>
      </w:r>
      <w:r w:rsidR="00E76980">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после подписания и регистрации постановления по установлению предварительной опеки, попечительства в отношении несовершеннолетних граждан, либо решения об отказе в установлении предварительной опеки, попечительства в отношении несовершеннолетних граждан с указанием причин отказа.</w:t>
      </w:r>
    </w:p>
    <w:p w:rsidR="007E053F" w:rsidRPr="007E053F" w:rsidRDefault="007E053F" w:rsidP="00E7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выдаче гражданину результата предоставления </w:t>
      </w:r>
      <w:r w:rsidR="00E7698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гражданин должен представить документ, удостоверяющий личность. </w:t>
      </w:r>
    </w:p>
    <w:p w:rsidR="007E053F" w:rsidRPr="007E053F" w:rsidRDefault="007E053F" w:rsidP="00E7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При получении результата предоставления </w:t>
      </w:r>
      <w:r w:rsidR="00E76980">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заявитель ставит подпись на расписке о приеме документов.</w:t>
      </w:r>
    </w:p>
    <w:p w:rsidR="007E053F" w:rsidRPr="007E053F" w:rsidRDefault="007E053F" w:rsidP="00E7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3.7.3.4. Критерии принятия решения по выбору варианта </w:t>
      </w:r>
      <w:r w:rsidR="00E76980">
        <w:rPr>
          <w:rFonts w:ascii="Times New Roman" w:eastAsia="Times New Roman" w:hAnsi="Times New Roman" w:cs="Times New Roman"/>
          <w:sz w:val="24"/>
          <w:szCs w:val="24"/>
          <w:lang w:eastAsia="ru-RU"/>
        </w:rPr>
        <w:t>выдачи (направления)</w:t>
      </w:r>
      <w:r w:rsidRPr="007E053F">
        <w:rPr>
          <w:rFonts w:ascii="Times New Roman" w:eastAsia="Times New Roman" w:hAnsi="Times New Roman" w:cs="Times New Roman"/>
          <w:sz w:val="24"/>
          <w:szCs w:val="24"/>
          <w:lang w:eastAsia="ru-RU"/>
        </w:rPr>
        <w:t xml:space="preserve"> результата предоставления </w:t>
      </w:r>
      <w:r w:rsidR="00E76980">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услуги заявителю – указание заявителя в расписке о приеме документов.</w:t>
      </w:r>
    </w:p>
    <w:p w:rsidR="007E053F" w:rsidRPr="007E053F" w:rsidRDefault="007E053F" w:rsidP="00E7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3.7.3.5. Результатом является выдача</w:t>
      </w:r>
      <w:r w:rsidR="00E76980">
        <w:rPr>
          <w:rFonts w:ascii="Times New Roman" w:eastAsia="Times New Roman" w:hAnsi="Times New Roman" w:cs="Times New Roman"/>
          <w:sz w:val="24"/>
          <w:szCs w:val="24"/>
          <w:lang w:eastAsia="ru-RU"/>
        </w:rPr>
        <w:t xml:space="preserve"> (направление) заявителю постановления</w:t>
      </w:r>
      <w:r w:rsidRPr="007E053F">
        <w:rPr>
          <w:rFonts w:ascii="Times New Roman" w:eastAsia="Times New Roman" w:hAnsi="Times New Roman" w:cs="Times New Roman"/>
          <w:sz w:val="24"/>
          <w:szCs w:val="24"/>
          <w:lang w:eastAsia="ru-RU"/>
        </w:rPr>
        <w:t xml:space="preserve"> по установлению предварительной опеки, попечительства в отношении несовершеннолетних граждан, либо решения об отказе в установлении предварительной опеки, попечительства в отнош</w:t>
      </w:r>
      <w:r w:rsidR="00E76980">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w:t>
      </w:r>
    </w:p>
    <w:p w:rsidR="007E053F" w:rsidRPr="007E053F" w:rsidRDefault="007E053F" w:rsidP="00E7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3.7.3.6. Фиксация факта </w:t>
      </w:r>
      <w:r w:rsidR="00E52AC2">
        <w:rPr>
          <w:rFonts w:ascii="Times New Roman" w:eastAsia="Times New Roman" w:hAnsi="Times New Roman" w:cs="Times New Roman"/>
          <w:sz w:val="24"/>
          <w:szCs w:val="24"/>
          <w:lang w:eastAsia="ru-RU"/>
        </w:rPr>
        <w:t>направления</w:t>
      </w:r>
      <w:r w:rsidRPr="007E053F">
        <w:rPr>
          <w:rFonts w:ascii="Times New Roman" w:eastAsia="Times New Roman" w:hAnsi="Times New Roman" w:cs="Times New Roman"/>
          <w:sz w:val="24"/>
          <w:szCs w:val="24"/>
          <w:lang w:eastAsia="ru-RU"/>
        </w:rPr>
        <w:t xml:space="preserve"> результата предоставления </w:t>
      </w:r>
      <w:r w:rsidR="00E52AC2">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r w:rsidR="00E52AC2">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отметка в системе электронного документооборота или в журнале регистрации.</w:t>
      </w:r>
    </w:p>
    <w:p w:rsidR="007E053F" w:rsidRPr="007E053F" w:rsidRDefault="007E053F" w:rsidP="00E52AC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3.7.3.7. Фиксация выдачи результата предоставления </w:t>
      </w:r>
      <w:r w:rsidR="00E52AC2">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w:t>
      </w:r>
      <w:r w:rsidR="00E52AC2">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в системе электронного документооборота и в расписке о приеме документов.</w:t>
      </w:r>
    </w:p>
    <w:p w:rsidR="007E053F" w:rsidRPr="007E053F" w:rsidRDefault="007E053F" w:rsidP="00E52AC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3.7.3.8. Срок направления результата</w:t>
      </w:r>
      <w:r w:rsidR="00E52AC2">
        <w:rPr>
          <w:rFonts w:ascii="Times New Roman" w:eastAsia="Times New Roman" w:hAnsi="Times New Roman" w:cs="Times New Roman"/>
          <w:sz w:val="24"/>
          <w:szCs w:val="24"/>
          <w:lang w:eastAsia="ru-RU"/>
        </w:rPr>
        <w:t xml:space="preserve"> государственной услуги заявителю</w:t>
      </w:r>
      <w:r w:rsidRPr="007E053F">
        <w:rPr>
          <w:rFonts w:ascii="Times New Roman" w:eastAsia="Times New Roman" w:hAnsi="Times New Roman" w:cs="Times New Roman"/>
          <w:sz w:val="24"/>
          <w:szCs w:val="24"/>
          <w:lang w:eastAsia="ru-RU"/>
        </w:rPr>
        <w:t xml:space="preserve"> – один рабочий день, следующий после подписания и регистрации постановления по установлению предварительной опеки, попечительства в отношении несовершеннолетних граждан, либо решения об отказе в установлении предварительной опеки, попечительства в отношении несовершеннолетних граждан с указанием причин отказа.</w:t>
      </w:r>
    </w:p>
    <w:p w:rsidR="007E053F" w:rsidRPr="007E053F" w:rsidRDefault="007E053F" w:rsidP="00E52AC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3.7.3.9. При наличии технической возможности, если заявление и прилагаемые документы были представлены лично и направлены специалистом Уполномоченного округа на Единый портал государственных и муниципальных услуг (функций), то результат</w:t>
      </w:r>
      <w:r w:rsidR="00F012F8">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7E053F" w:rsidRPr="00E97747" w:rsidRDefault="007E053F" w:rsidP="00E52AC2">
      <w:pPr>
        <w:suppressAutoHyphens w:val="0"/>
        <w:spacing w:after="0" w:line="240" w:lineRule="auto"/>
        <w:ind w:firstLine="708"/>
        <w:jc w:val="both"/>
        <w:rPr>
          <w:rFonts w:ascii="Times New Roman" w:eastAsia="Times New Roman" w:hAnsi="Times New Roman" w:cs="Times New Roman"/>
          <w:sz w:val="24"/>
          <w:szCs w:val="24"/>
          <w:lang w:eastAsia="ru-RU"/>
        </w:rPr>
      </w:pPr>
      <w:r w:rsidRPr="00FA4881">
        <w:rPr>
          <w:rFonts w:ascii="Times New Roman" w:eastAsia="Times New Roman" w:hAnsi="Times New Roman" w:cs="Times New Roman"/>
          <w:sz w:val="24"/>
          <w:szCs w:val="24"/>
          <w:lang w:eastAsia="ru-RU"/>
        </w:rPr>
        <w:t>3.8. Принятие решения об освобождении опекуна (попечителя) от исполнения своих обязанностей в отнош</w:t>
      </w:r>
      <w:r w:rsidR="00FA4881" w:rsidRPr="00FA4881">
        <w:rPr>
          <w:rFonts w:ascii="Times New Roman" w:eastAsia="Times New Roman" w:hAnsi="Times New Roman" w:cs="Times New Roman"/>
          <w:sz w:val="24"/>
          <w:szCs w:val="24"/>
          <w:lang w:eastAsia="ru-RU"/>
        </w:rPr>
        <w:t>ении несовершеннолетних граждан.</w:t>
      </w:r>
    </w:p>
    <w:p w:rsidR="007E053F" w:rsidRPr="00FA4881" w:rsidRDefault="007E053F" w:rsidP="00FA4881">
      <w:pPr>
        <w:suppressAutoHyphens w:val="0"/>
        <w:spacing w:after="0" w:line="240" w:lineRule="auto"/>
        <w:ind w:firstLine="708"/>
        <w:jc w:val="both"/>
        <w:rPr>
          <w:rFonts w:ascii="Times New Roman" w:eastAsia="Times New Roman" w:hAnsi="Times New Roman" w:cs="Times New Roman"/>
          <w:b/>
          <w:sz w:val="24"/>
          <w:szCs w:val="24"/>
          <w:lang w:eastAsia="ru-RU"/>
        </w:rPr>
      </w:pPr>
      <w:r w:rsidRPr="00DC5181">
        <w:rPr>
          <w:rFonts w:ascii="Times New Roman" w:eastAsia="Times New Roman" w:hAnsi="Times New Roman" w:cs="Times New Roman"/>
          <w:b/>
          <w:sz w:val="24"/>
          <w:szCs w:val="24"/>
          <w:lang w:eastAsia="ru-RU"/>
        </w:rPr>
        <w:t>3.8.1. Прием и регистрация заявления</w:t>
      </w:r>
      <w:r w:rsidR="00FA4881" w:rsidRPr="00DC5181">
        <w:rPr>
          <w:rFonts w:ascii="Times New Roman" w:eastAsia="Times New Roman" w:hAnsi="Times New Roman" w:cs="Times New Roman"/>
          <w:b/>
          <w:sz w:val="24"/>
          <w:szCs w:val="24"/>
          <w:lang w:eastAsia="ru-RU"/>
        </w:rPr>
        <w:t xml:space="preserve"> о предоставлении государственной услуги</w:t>
      </w:r>
      <w:r w:rsidRPr="00DC5181">
        <w:rPr>
          <w:rFonts w:ascii="Times New Roman" w:eastAsia="Times New Roman" w:hAnsi="Times New Roman" w:cs="Times New Roman"/>
          <w:b/>
          <w:sz w:val="24"/>
          <w:szCs w:val="24"/>
          <w:lang w:eastAsia="ru-RU"/>
        </w:rPr>
        <w:t xml:space="preserve"> и прилагаемых документов.</w:t>
      </w:r>
    </w:p>
    <w:p w:rsidR="007E053F" w:rsidRPr="007E053F" w:rsidRDefault="007E053F" w:rsidP="00B5304C">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3.8.1.1. Основанием для начала административного действия "Прием и регистрация заявления</w:t>
      </w:r>
      <w:r w:rsidR="00B5304C">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является поступившее заявление</w:t>
      </w:r>
      <w:r w:rsidR="00B5304C">
        <w:rPr>
          <w:rFonts w:ascii="Times New Roman" w:eastAsia="Times New Roman" w:hAnsi="Times New Roman" w:cs="Times New Roman"/>
          <w:sz w:val="24"/>
          <w:szCs w:val="24"/>
          <w:lang w:eastAsia="ru-RU"/>
        </w:rPr>
        <w:t xml:space="preserve"> о предоставлении государственной услуги по утвержденной форме (Приложение 3)</w:t>
      </w:r>
      <w:r w:rsidRPr="007E053F">
        <w:rPr>
          <w:rFonts w:ascii="Times New Roman" w:eastAsia="Times New Roman" w:hAnsi="Times New Roman" w:cs="Times New Roman"/>
          <w:sz w:val="24"/>
          <w:szCs w:val="24"/>
          <w:lang w:eastAsia="ru-RU"/>
        </w:rPr>
        <w:t xml:space="preserve"> и прилагаемые документы, непосредственно направленные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r w:rsidR="00B5304C">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в Уполномоченный орган.</w:t>
      </w:r>
    </w:p>
    <w:p w:rsidR="007E053F" w:rsidRPr="007E053F" w:rsidRDefault="007E053F" w:rsidP="00257BAB">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Днем обращения за предоставлением </w:t>
      </w:r>
      <w:r w:rsidR="00257BAB">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считается день приема (регистрации) Уполномоченным органом заявления и прилагаемых документов.</w:t>
      </w:r>
    </w:p>
    <w:p w:rsidR="007E053F" w:rsidRPr="007E053F" w:rsidRDefault="007E053F" w:rsidP="00257BAB">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3.8.1.2. Прием и регистрация заявления</w:t>
      </w:r>
      <w:r w:rsidR="00257BAB">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осуществляется специалистом Уполномоченного органа.</w:t>
      </w:r>
    </w:p>
    <w:p w:rsidR="007E053F" w:rsidRPr="007E053F" w:rsidRDefault="007E053F" w:rsidP="00257BAB">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3.8.1.3. При обращении на личном приеме заявление</w:t>
      </w:r>
      <w:r w:rsidR="00257BAB">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E053F" w:rsidRPr="007E053F" w:rsidRDefault="007E053F" w:rsidP="00257BAB">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в случаях, если в заявлении</w:t>
      </w:r>
      <w:r w:rsidR="00257BAB">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отсутствует фамилия з</w:t>
      </w:r>
      <w:r w:rsidR="00257BAB">
        <w:rPr>
          <w:rFonts w:ascii="Times New Roman" w:eastAsia="Times New Roman" w:hAnsi="Times New Roman" w:cs="Times New Roman"/>
          <w:sz w:val="24"/>
          <w:szCs w:val="24"/>
          <w:lang w:eastAsia="ru-RU"/>
        </w:rPr>
        <w:t>аявителя, направившего заявление</w:t>
      </w:r>
      <w:r w:rsidRPr="007E053F">
        <w:rPr>
          <w:rFonts w:ascii="Times New Roman" w:eastAsia="Times New Roman" w:hAnsi="Times New Roman" w:cs="Times New Roman"/>
          <w:sz w:val="24"/>
          <w:szCs w:val="24"/>
          <w:lang w:eastAsia="ru-RU"/>
        </w:rPr>
        <w:t xml:space="preserve">, почтовый адрес, и (или) текст письменного </w:t>
      </w:r>
      <w:r w:rsidR="00257BAB">
        <w:rPr>
          <w:rFonts w:ascii="Times New Roman" w:eastAsia="Times New Roman" w:hAnsi="Times New Roman" w:cs="Times New Roman"/>
          <w:sz w:val="24"/>
          <w:szCs w:val="24"/>
          <w:lang w:eastAsia="ru-RU"/>
        </w:rPr>
        <w:t>заявления</w:t>
      </w:r>
      <w:r w:rsidRPr="007E053F">
        <w:rPr>
          <w:rFonts w:ascii="Times New Roman" w:eastAsia="Times New Roman" w:hAnsi="Times New Roman" w:cs="Times New Roman"/>
          <w:sz w:val="24"/>
          <w:szCs w:val="24"/>
          <w:lang w:eastAsia="ru-RU"/>
        </w:rPr>
        <w:t xml:space="preserve"> не поддается прочтению, специалист Уполномоченного органа </w:t>
      </w:r>
      <w:r w:rsidRPr="007E053F">
        <w:rPr>
          <w:rFonts w:ascii="Times New Roman" w:eastAsia="Times New Roman" w:hAnsi="Times New Roman" w:cs="Times New Roman"/>
          <w:sz w:val="24"/>
          <w:szCs w:val="24"/>
          <w:lang w:eastAsia="ru-RU"/>
        </w:rPr>
        <w:lastRenderedPageBreak/>
        <w:t>при личном обращении</w:t>
      </w:r>
      <w:r w:rsidR="00257BAB">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предлагает с согласия гражданина устранить выявленные недостатки в заявлении</w:t>
      </w:r>
      <w:r w:rsidR="00257BAB">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непосредственно на личном приеме.</w:t>
      </w:r>
    </w:p>
    <w:p w:rsidR="007E053F" w:rsidRPr="007E053F" w:rsidRDefault="007E053F" w:rsidP="00257BAB">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3.8.1.4. При обращении письменно в Уполномоченный орган, в том числе на личном приеме, ответственный специалист Уполномоченного органа:</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устанавливает личность гражданина путем проверки документа, удостоверяющего его личность (документа, удостоверяющего полномочия и документа);</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информирует при личном приеме заявителя о порядке и сроках предоставления </w:t>
      </w:r>
      <w:r w:rsidR="00167153">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проверяет правильность заполнения заявления</w:t>
      </w:r>
      <w:r w:rsidR="00167153">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наличие документов, которые должны прилагаться к заявлению, соответствие их установленным требованиям;</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3.8.1.5. При приеме документов при непосредственном обращении в Уполномоченный орган или при личном приеме заявителю выдается расписка о приеме и регистрации заявления</w:t>
      </w:r>
      <w:r w:rsidR="00167153">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 </w:t>
      </w:r>
    </w:p>
    <w:p w:rsidR="007E053F" w:rsidRPr="007E053F" w:rsidRDefault="007E053F" w:rsidP="00167153">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3.8.1.6. В случае</w:t>
      </w:r>
      <w:r w:rsidR="00106980">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xml:space="preserve"> если в предоставленном заявлении</w:t>
      </w:r>
      <w:r w:rsidR="00106980">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документах имеются основания для отказа в приеме документов, указанных в пункте 2.14 настоящего Регламента, то специалист Уполномоченного органа, осуществляющий прием и регистрацию документов, не осуществляет регистрацию заявления</w:t>
      </w:r>
      <w:r w:rsidR="00106980">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r w:rsidR="00106980">
        <w:rPr>
          <w:rFonts w:ascii="Times New Roman" w:eastAsia="Times New Roman" w:hAnsi="Times New Roman" w:cs="Times New Roman"/>
          <w:sz w:val="24"/>
          <w:szCs w:val="24"/>
          <w:lang w:eastAsia="ru-RU"/>
        </w:rPr>
        <w:t xml:space="preserve"> а</w:t>
      </w:r>
      <w:r w:rsidRPr="007E053F">
        <w:rPr>
          <w:rFonts w:ascii="Times New Roman" w:eastAsia="Times New Roman" w:hAnsi="Times New Roman" w:cs="Times New Roman"/>
          <w:sz w:val="24"/>
          <w:szCs w:val="24"/>
          <w:lang w:eastAsia="ru-RU"/>
        </w:rPr>
        <w:t xml:space="preserve"> подготавливает </w:t>
      </w:r>
      <w:r w:rsidR="00106980">
        <w:rPr>
          <w:rFonts w:ascii="Times New Roman" w:eastAsia="Times New Roman" w:hAnsi="Times New Roman" w:cs="Times New Roman"/>
          <w:sz w:val="24"/>
          <w:szCs w:val="24"/>
          <w:lang w:eastAsia="ru-RU"/>
        </w:rPr>
        <w:t>письмо</w:t>
      </w:r>
      <w:r w:rsidRPr="007E053F">
        <w:rPr>
          <w:rFonts w:ascii="Times New Roman" w:eastAsia="Times New Roman" w:hAnsi="Times New Roman" w:cs="Times New Roman"/>
          <w:sz w:val="24"/>
          <w:szCs w:val="24"/>
          <w:lang w:eastAsia="ru-RU"/>
        </w:rPr>
        <w:t xml:space="preserve"> об отказе в приеме документов. </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Решение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 Уполномоченного органа.</w:t>
      </w:r>
    </w:p>
    <w:p w:rsidR="007E053F" w:rsidRPr="007E053F" w:rsidRDefault="007E053F" w:rsidP="001523E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Решение об отказе в приеме документов вручается лично в Уполномоченном органе, либо направляется в электронной форме, подписанное усиленной квалифицированной электронной подписью уполномоченного должностного лица</w:t>
      </w:r>
      <w:r w:rsidR="00106980">
        <w:rPr>
          <w:rFonts w:ascii="Times New Roman" w:eastAsia="Times New Roman" w:hAnsi="Times New Roman" w:cs="Times New Roman"/>
          <w:sz w:val="24"/>
          <w:szCs w:val="24"/>
          <w:lang w:eastAsia="ru-RU"/>
        </w:rPr>
        <w:t xml:space="preserve"> Уполномоченного органа</w:t>
      </w:r>
      <w:r w:rsidRPr="007E053F">
        <w:rPr>
          <w:rFonts w:ascii="Times New Roman" w:eastAsia="Times New Roman" w:hAnsi="Times New Roman" w:cs="Times New Roman"/>
          <w:sz w:val="24"/>
          <w:szCs w:val="24"/>
          <w:lang w:eastAsia="ru-RU"/>
        </w:rPr>
        <w:t xml:space="preserve"> в личный кабинет</w:t>
      </w:r>
      <w:r w:rsidR="00106980">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Отказ в приеме документов не препятствует повторному обращению за </w:t>
      </w:r>
      <w:r w:rsidR="00106980">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услугой при устранении выявленных нарушений. </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3.8.1.7. В случае регистрации документов, в тот же день они передаются заведующему Уполномоченного органа. Заведующий Уполномоченного органа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3.8.1.8. Срок осуществления действий по регистрации документов - 15 минут в течение одного рабочего дня.</w:t>
      </w:r>
    </w:p>
    <w:p w:rsid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106980" w:rsidRPr="007E053F" w:rsidRDefault="00106980"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выдачи (направления) заявителю решения об отказе в приеме документов – один рабочий день.</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3.8.1.9. Критерий принятия решения о регистрации документов – поступление заявления и прилагаемых документов надлежащего качества в полном объеме</w:t>
      </w:r>
      <w:r w:rsidR="00106980">
        <w:rPr>
          <w:rFonts w:ascii="Times New Roman" w:eastAsia="Times New Roman" w:hAnsi="Times New Roman" w:cs="Times New Roman"/>
          <w:sz w:val="24"/>
          <w:szCs w:val="24"/>
          <w:lang w:eastAsia="ru-RU"/>
        </w:rPr>
        <w:t>, отсутствие оснований, указанных в пункте 2.14 настоящего Регламента</w:t>
      </w:r>
      <w:r w:rsidRPr="007E053F">
        <w:rPr>
          <w:rFonts w:ascii="Times New Roman" w:eastAsia="Times New Roman" w:hAnsi="Times New Roman" w:cs="Times New Roman"/>
          <w:sz w:val="24"/>
          <w:szCs w:val="24"/>
          <w:lang w:eastAsia="ru-RU"/>
        </w:rPr>
        <w:t>.</w:t>
      </w:r>
    </w:p>
    <w:p w:rsidR="007E053F" w:rsidRPr="007E053F" w:rsidRDefault="007E053F" w:rsidP="0010698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3.8.1.10.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3.8.1.11. Результатом административного действия является прием и регистрация заявления и прилагаемых документов и назначение специалиста, ответственного за рассмотрение документов, либо отказ в приеме документов.</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3.8.1.12. Фиксация результата - занесение информации в систему электронного документооборота или в журнал входящей корреспонденции.</w:t>
      </w:r>
    </w:p>
    <w:p w:rsidR="007E053F" w:rsidRPr="00DC5181" w:rsidRDefault="007E053F" w:rsidP="00DC5181">
      <w:pPr>
        <w:suppressAutoHyphens w:val="0"/>
        <w:spacing w:after="0" w:line="240" w:lineRule="auto"/>
        <w:ind w:firstLine="708"/>
        <w:jc w:val="both"/>
        <w:rPr>
          <w:rFonts w:ascii="Times New Roman" w:eastAsia="Times New Roman" w:hAnsi="Times New Roman" w:cs="Times New Roman"/>
          <w:b/>
          <w:sz w:val="24"/>
          <w:szCs w:val="24"/>
          <w:lang w:eastAsia="ru-RU"/>
        </w:rPr>
      </w:pPr>
      <w:r w:rsidRPr="00834FD8">
        <w:rPr>
          <w:rFonts w:ascii="Times New Roman" w:eastAsia="Times New Roman" w:hAnsi="Times New Roman" w:cs="Times New Roman"/>
          <w:b/>
          <w:sz w:val="24"/>
          <w:szCs w:val="24"/>
          <w:lang w:eastAsia="ru-RU"/>
        </w:rPr>
        <w:t>3.8.2. Рассмотрение заявления</w:t>
      </w:r>
      <w:r w:rsidR="00DC5181" w:rsidRPr="00834FD8">
        <w:rPr>
          <w:rFonts w:ascii="Times New Roman" w:eastAsia="Times New Roman" w:hAnsi="Times New Roman" w:cs="Times New Roman"/>
          <w:b/>
          <w:sz w:val="24"/>
          <w:szCs w:val="24"/>
          <w:lang w:eastAsia="ru-RU"/>
        </w:rPr>
        <w:t xml:space="preserve"> о предоставлении государственной услуги</w:t>
      </w:r>
      <w:r w:rsidRPr="00834FD8">
        <w:rPr>
          <w:rFonts w:ascii="Times New Roman" w:eastAsia="Times New Roman" w:hAnsi="Times New Roman" w:cs="Times New Roman"/>
          <w:b/>
          <w:sz w:val="24"/>
          <w:szCs w:val="24"/>
          <w:lang w:eastAsia="ru-RU"/>
        </w:rPr>
        <w:t xml:space="preserve"> и прилагаемых документов</w:t>
      </w:r>
      <w:r w:rsidR="00DC5181" w:rsidRPr="00834FD8">
        <w:rPr>
          <w:rFonts w:ascii="Times New Roman" w:eastAsia="Times New Roman" w:hAnsi="Times New Roman" w:cs="Times New Roman"/>
          <w:b/>
          <w:sz w:val="24"/>
          <w:szCs w:val="24"/>
          <w:lang w:eastAsia="ru-RU"/>
        </w:rPr>
        <w:t>, принятие соответст</w:t>
      </w:r>
      <w:r w:rsidR="00834FD8">
        <w:rPr>
          <w:rFonts w:ascii="Times New Roman" w:eastAsia="Times New Roman" w:hAnsi="Times New Roman" w:cs="Times New Roman"/>
          <w:b/>
          <w:sz w:val="24"/>
          <w:szCs w:val="24"/>
          <w:lang w:eastAsia="ru-RU"/>
        </w:rPr>
        <w:t>в</w:t>
      </w:r>
      <w:r w:rsidR="00DC5181" w:rsidRPr="00834FD8">
        <w:rPr>
          <w:rFonts w:ascii="Times New Roman" w:eastAsia="Times New Roman" w:hAnsi="Times New Roman" w:cs="Times New Roman"/>
          <w:b/>
          <w:sz w:val="24"/>
          <w:szCs w:val="24"/>
          <w:lang w:eastAsia="ru-RU"/>
        </w:rPr>
        <w:t>ующего решения</w:t>
      </w:r>
      <w:r w:rsidRPr="00834FD8">
        <w:rPr>
          <w:rFonts w:ascii="Times New Roman" w:eastAsia="Times New Roman" w:hAnsi="Times New Roman" w:cs="Times New Roman"/>
          <w:b/>
          <w:sz w:val="24"/>
          <w:szCs w:val="24"/>
          <w:lang w:eastAsia="ru-RU"/>
        </w:rPr>
        <w:t>.</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3.8.2.1. Основанием для нача</w:t>
      </w:r>
      <w:r w:rsidR="00DC5181">
        <w:rPr>
          <w:rFonts w:ascii="Times New Roman" w:eastAsia="Times New Roman" w:hAnsi="Times New Roman" w:cs="Times New Roman"/>
          <w:sz w:val="24"/>
          <w:szCs w:val="24"/>
          <w:lang w:eastAsia="ru-RU"/>
        </w:rPr>
        <w:t>ла административного действия "</w:t>
      </w:r>
      <w:r w:rsidRPr="007E053F">
        <w:rPr>
          <w:rFonts w:ascii="Times New Roman" w:eastAsia="Times New Roman" w:hAnsi="Times New Roman" w:cs="Times New Roman"/>
          <w:sz w:val="24"/>
          <w:szCs w:val="24"/>
          <w:lang w:eastAsia="ru-RU"/>
        </w:rPr>
        <w:t>Рассмотрение заявления</w:t>
      </w:r>
      <w:r w:rsidR="00DC5181">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r w:rsidR="00DC5181">
        <w:rPr>
          <w:rFonts w:ascii="Times New Roman" w:eastAsia="Times New Roman" w:hAnsi="Times New Roman" w:cs="Times New Roman"/>
          <w:sz w:val="24"/>
          <w:szCs w:val="24"/>
          <w:lang w:eastAsia="ru-RU"/>
        </w:rPr>
        <w:t>, принятие соответствующего решения"</w:t>
      </w:r>
      <w:r w:rsidRPr="007E053F">
        <w:rPr>
          <w:rFonts w:ascii="Times New Roman" w:eastAsia="Times New Roman" w:hAnsi="Times New Roman" w:cs="Times New Roman"/>
          <w:sz w:val="24"/>
          <w:szCs w:val="24"/>
          <w:lang w:eastAsia="ru-RU"/>
        </w:rPr>
        <w:t xml:space="preserve"> является зарегистрированное заявление</w:t>
      </w:r>
      <w:r w:rsidR="00DC5181">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прилагаемые документы с указанием исполнителя.</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3.8.2.2. Специалист, ответственный за рассмотрение заявления</w:t>
      </w:r>
      <w:r w:rsidR="00DC5181">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документов:</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проводит проверку заявления</w:t>
      </w:r>
      <w:r w:rsidR="00DC5181">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и прилагаемых к нему документов;</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готовит постановление об освобождении опекуна (попечителя) от исполнения своих обязанностей в отноше</w:t>
      </w:r>
      <w:r w:rsidR="00DC5181">
        <w:rPr>
          <w:rFonts w:ascii="Times New Roman" w:eastAsia="Times New Roman" w:hAnsi="Times New Roman" w:cs="Times New Roman"/>
          <w:sz w:val="24"/>
          <w:szCs w:val="24"/>
          <w:lang w:eastAsia="ru-RU"/>
        </w:rPr>
        <w:t>нии несовершеннолетних граждан.</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Постановление об освобождении опекуна (попечителя) от исполнения своих обязанностей в отнош</w:t>
      </w:r>
      <w:r w:rsidR="00DC5181">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подготавливает</w:t>
      </w:r>
      <w:r w:rsidR="00DC5181">
        <w:rPr>
          <w:rFonts w:ascii="Times New Roman" w:eastAsia="Times New Roman" w:hAnsi="Times New Roman" w:cs="Times New Roman"/>
          <w:sz w:val="24"/>
          <w:szCs w:val="24"/>
          <w:lang w:eastAsia="ru-RU"/>
        </w:rPr>
        <w:t>ся по форме согласно приложению</w:t>
      </w:r>
      <w:r w:rsidRPr="007E053F">
        <w:rPr>
          <w:rFonts w:ascii="Times New Roman" w:eastAsia="Times New Roman" w:hAnsi="Times New Roman" w:cs="Times New Roman"/>
          <w:sz w:val="24"/>
          <w:szCs w:val="24"/>
          <w:lang w:eastAsia="ru-RU"/>
        </w:rPr>
        <w:t xml:space="preserve"> 8 к настоящему Регламенту, согласовывается в установленном порядке и передается на подпись.</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3.8.2.3. Глава местного самоуправления округа подписывает постановление об освобождении опекуна (попечителя) от исполнения своих обязанностей в отноше</w:t>
      </w:r>
      <w:r w:rsidR="00DC5181">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и передает его на регистрацию.</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3.8.2.4. Специалист, ответственный за регистрацию документов, после подписания, в течение одного рабочего дня, осуществляет регистрацию постановления об освобождении опекуна (попечителя) от исполнения своих обязанностей в отноше</w:t>
      </w:r>
      <w:r w:rsidR="00DC5181">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путем занесения данных в систему электронного документооборота или в журнал регистрации. </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Номер постановления об освобождении опекуна (попечителя) от исполнения своих обязанностей в отноше</w:t>
      </w:r>
      <w:r w:rsidR="00DC5181">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присваивается одновременно с его регистрацией в системе электронного документооборота или в журнале регистрации.</w:t>
      </w:r>
    </w:p>
    <w:p w:rsidR="007E053F" w:rsidRPr="007E053F" w:rsidRDefault="007E053F" w:rsidP="00DC51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3.8.2.5. Срок осуществления</w:t>
      </w:r>
      <w:r w:rsidR="00CF0FE2">
        <w:rPr>
          <w:rFonts w:ascii="Times New Roman" w:eastAsia="Times New Roman" w:hAnsi="Times New Roman" w:cs="Times New Roman"/>
          <w:sz w:val="24"/>
          <w:szCs w:val="24"/>
          <w:lang w:eastAsia="ru-RU"/>
        </w:rPr>
        <w:t xml:space="preserve"> административных</w:t>
      </w:r>
      <w:r w:rsidRPr="007E053F">
        <w:rPr>
          <w:rFonts w:ascii="Times New Roman" w:eastAsia="Times New Roman" w:hAnsi="Times New Roman" w:cs="Times New Roman"/>
          <w:sz w:val="24"/>
          <w:szCs w:val="24"/>
          <w:lang w:eastAsia="ru-RU"/>
        </w:rPr>
        <w:t xml:space="preserve"> действий:</w:t>
      </w:r>
    </w:p>
    <w:p w:rsidR="007E053F" w:rsidRPr="007E053F" w:rsidRDefault="007E053F" w:rsidP="00CF0FE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Уполномоченн</w:t>
      </w:r>
      <w:r w:rsidR="00CF0FE2">
        <w:rPr>
          <w:rFonts w:ascii="Times New Roman" w:eastAsia="Times New Roman" w:hAnsi="Times New Roman" w:cs="Times New Roman"/>
          <w:sz w:val="24"/>
          <w:szCs w:val="24"/>
          <w:lang w:eastAsia="ru-RU"/>
        </w:rPr>
        <w:t>ый орган в течение 8</w:t>
      </w:r>
      <w:r w:rsidRPr="007E053F">
        <w:rPr>
          <w:rFonts w:ascii="Times New Roman" w:eastAsia="Times New Roman" w:hAnsi="Times New Roman" w:cs="Times New Roman"/>
          <w:sz w:val="24"/>
          <w:szCs w:val="24"/>
          <w:lang w:eastAsia="ru-RU"/>
        </w:rPr>
        <w:t xml:space="preserve"> рабочих дней со дня поступления заявления</w:t>
      </w:r>
      <w:r w:rsidR="00CF0FE2">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xml:space="preserve"> принимает решение об освобождении опекуна (попечителя) от исполнения своих обязанностей в отнош</w:t>
      </w:r>
      <w:r w:rsidR="00CF0FE2">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w:t>
      </w:r>
    </w:p>
    <w:p w:rsidR="007E053F" w:rsidRPr="007E053F" w:rsidRDefault="007E053F" w:rsidP="00CF0FE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3.8.2.6. Критерий принятия решения о предоставлении </w:t>
      </w:r>
      <w:r w:rsidR="00CF0FE2">
        <w:rPr>
          <w:rFonts w:ascii="Times New Roman" w:eastAsia="Times New Roman" w:hAnsi="Times New Roman" w:cs="Times New Roman"/>
          <w:sz w:val="24"/>
          <w:szCs w:val="24"/>
          <w:lang w:eastAsia="ru-RU"/>
        </w:rPr>
        <w:t xml:space="preserve">государственной услуги </w:t>
      </w:r>
      <w:r w:rsidR="00B71D98">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xml:space="preserve"> </w:t>
      </w:r>
      <w:r w:rsidR="00B71D98">
        <w:rPr>
          <w:rFonts w:ascii="Times New Roman" w:eastAsia="Times New Roman" w:hAnsi="Times New Roman" w:cs="Times New Roman"/>
          <w:sz w:val="24"/>
          <w:szCs w:val="24"/>
          <w:lang w:eastAsia="ru-RU"/>
        </w:rPr>
        <w:t>зарегистрированное заявление о предоставлении государственной услуги</w:t>
      </w:r>
      <w:r w:rsidRPr="007E053F">
        <w:rPr>
          <w:rFonts w:ascii="Times New Roman" w:eastAsia="Times New Roman" w:hAnsi="Times New Roman" w:cs="Times New Roman"/>
          <w:sz w:val="24"/>
          <w:szCs w:val="24"/>
          <w:lang w:eastAsia="ru-RU"/>
        </w:rPr>
        <w:t>.</w:t>
      </w:r>
    </w:p>
    <w:p w:rsidR="007E053F" w:rsidRPr="007E053F" w:rsidRDefault="007E053F" w:rsidP="00CF0FE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3.8.2.7. Критерий принятия решения об отказе в предоставлении </w:t>
      </w:r>
      <w:r w:rsidR="00CF0FE2">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r w:rsidR="00B71D98">
        <w:rPr>
          <w:rFonts w:ascii="Times New Roman" w:eastAsia="Times New Roman" w:hAnsi="Times New Roman" w:cs="Times New Roman"/>
          <w:sz w:val="24"/>
          <w:szCs w:val="24"/>
          <w:lang w:eastAsia="ru-RU"/>
        </w:rPr>
        <w:t>: отсутствует</w:t>
      </w:r>
      <w:r w:rsidRPr="007E053F">
        <w:rPr>
          <w:rFonts w:ascii="Times New Roman" w:eastAsia="Times New Roman" w:hAnsi="Times New Roman" w:cs="Times New Roman"/>
          <w:sz w:val="24"/>
          <w:szCs w:val="24"/>
          <w:lang w:eastAsia="ru-RU"/>
        </w:rPr>
        <w:t>. </w:t>
      </w:r>
    </w:p>
    <w:p w:rsidR="007E053F" w:rsidRPr="007E053F" w:rsidRDefault="007E053F" w:rsidP="00CF0FE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3.8.2.8. Результатом административного действия является оформленное в установленном порядке постановление об освобождении опекуна (попечителя) от исполнения своих обязанностей в отнош</w:t>
      </w:r>
      <w:r w:rsidR="00CF0FE2">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w:t>
      </w:r>
    </w:p>
    <w:p w:rsidR="007E053F" w:rsidRPr="007E053F" w:rsidRDefault="007E053F" w:rsidP="00CF0FE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3.8.2.9. Фиксация результата - занесение информации в систему электронного документооборота или в журнал регистрации.</w:t>
      </w:r>
    </w:p>
    <w:p w:rsidR="007E053F" w:rsidRPr="0049037F" w:rsidRDefault="007E053F" w:rsidP="00CF0FE2">
      <w:pPr>
        <w:suppressAutoHyphens w:val="0"/>
        <w:spacing w:after="0" w:line="240" w:lineRule="auto"/>
        <w:ind w:firstLine="708"/>
        <w:jc w:val="both"/>
        <w:rPr>
          <w:rFonts w:ascii="Times New Roman" w:eastAsia="Times New Roman" w:hAnsi="Times New Roman" w:cs="Times New Roman"/>
          <w:b/>
          <w:sz w:val="24"/>
          <w:szCs w:val="24"/>
          <w:lang w:eastAsia="ru-RU"/>
        </w:rPr>
      </w:pPr>
      <w:r w:rsidRPr="00506DC3">
        <w:rPr>
          <w:rFonts w:ascii="Times New Roman" w:eastAsia="Times New Roman" w:hAnsi="Times New Roman" w:cs="Times New Roman"/>
          <w:b/>
          <w:sz w:val="24"/>
          <w:szCs w:val="24"/>
          <w:lang w:eastAsia="ru-RU"/>
        </w:rPr>
        <w:t xml:space="preserve">3.8.3. Выдача </w:t>
      </w:r>
      <w:r w:rsidR="0049037F" w:rsidRPr="00506DC3">
        <w:rPr>
          <w:rFonts w:ascii="Times New Roman" w:eastAsia="Times New Roman" w:hAnsi="Times New Roman" w:cs="Times New Roman"/>
          <w:b/>
          <w:sz w:val="24"/>
          <w:szCs w:val="24"/>
          <w:lang w:eastAsia="ru-RU"/>
        </w:rPr>
        <w:t>(направление) результата предоставления государственной услуги заявителю.</w:t>
      </w:r>
    </w:p>
    <w:p w:rsidR="007E053F" w:rsidRPr="007E053F" w:rsidRDefault="007E053F" w:rsidP="004903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3.8.3.1. Основанием для начала административного действия "Выдача </w:t>
      </w:r>
      <w:r w:rsidR="0049037F">
        <w:rPr>
          <w:rFonts w:ascii="Times New Roman" w:eastAsia="Times New Roman" w:hAnsi="Times New Roman" w:cs="Times New Roman"/>
          <w:sz w:val="24"/>
          <w:szCs w:val="24"/>
          <w:lang w:eastAsia="ru-RU"/>
        </w:rPr>
        <w:t>(направление) результата предоставления государственной услуги</w:t>
      </w:r>
      <w:r w:rsidR="00E46323">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является оформленное и подписанное в установленном порядке постановление об освобождении опекуна (попечителя) от исполнения своих обязанностей в отноше</w:t>
      </w:r>
      <w:r w:rsidR="0049037F">
        <w:rPr>
          <w:rFonts w:ascii="Times New Roman" w:eastAsia="Times New Roman" w:hAnsi="Times New Roman" w:cs="Times New Roman"/>
          <w:sz w:val="24"/>
          <w:szCs w:val="24"/>
          <w:lang w:eastAsia="ru-RU"/>
        </w:rPr>
        <w:t>нии несовершеннолетних граждан.</w:t>
      </w:r>
    </w:p>
    <w:p w:rsidR="007E053F" w:rsidRPr="007E053F" w:rsidRDefault="007E053F" w:rsidP="004903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3.8.3.2. Специалист Уполномоченного органа в течение одного рабочего дня после подписания и регистрации </w:t>
      </w:r>
      <w:r w:rsidR="0049037F">
        <w:rPr>
          <w:rFonts w:ascii="Times New Roman" w:eastAsia="Times New Roman" w:hAnsi="Times New Roman" w:cs="Times New Roman"/>
          <w:sz w:val="24"/>
          <w:szCs w:val="24"/>
          <w:lang w:eastAsia="ru-RU"/>
        </w:rPr>
        <w:t>результата, указанного в пункте</w:t>
      </w:r>
      <w:r w:rsidRPr="007E053F">
        <w:rPr>
          <w:rFonts w:ascii="Times New Roman" w:eastAsia="Times New Roman" w:hAnsi="Times New Roman" w:cs="Times New Roman"/>
          <w:sz w:val="24"/>
          <w:szCs w:val="24"/>
          <w:lang w:eastAsia="ru-RU"/>
        </w:rPr>
        <w:t xml:space="preserve"> 2.5.5 настоящего Регламента, информирует заявителя о принятом решении.</w:t>
      </w:r>
    </w:p>
    <w:p w:rsidR="007E053F" w:rsidRPr="007E053F" w:rsidRDefault="007E053F" w:rsidP="004903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E053F" w:rsidRPr="007E053F" w:rsidRDefault="007E053F" w:rsidP="004903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3.8.3.3. Результат</w:t>
      </w:r>
      <w:r w:rsidR="007B7C7F">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следующего после подписания и регистрации постановления об освобождении опекуна (попечителя) от исполнения своих обязанностей в отнош</w:t>
      </w:r>
      <w:r w:rsidR="007B7C7F">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выдаче гражданину результата предоставления </w:t>
      </w:r>
      <w:r w:rsidR="007B7C7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гражданин должен представить документ, удостоверяющий личность. </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получении результата предоставления </w:t>
      </w:r>
      <w:r w:rsidR="007B7C7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заявитель ставит подпись на расписке о приеме документов.</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3.8.3.4. Критерии принятия решения по выбору варианта </w:t>
      </w:r>
      <w:r w:rsidR="007B7C7F">
        <w:rPr>
          <w:rFonts w:ascii="Times New Roman" w:eastAsia="Times New Roman" w:hAnsi="Times New Roman" w:cs="Times New Roman"/>
          <w:sz w:val="24"/>
          <w:szCs w:val="24"/>
          <w:lang w:eastAsia="ru-RU"/>
        </w:rPr>
        <w:t>выдачи (направления)</w:t>
      </w:r>
      <w:r w:rsidRPr="007E053F">
        <w:rPr>
          <w:rFonts w:ascii="Times New Roman" w:eastAsia="Times New Roman" w:hAnsi="Times New Roman" w:cs="Times New Roman"/>
          <w:sz w:val="24"/>
          <w:szCs w:val="24"/>
          <w:lang w:eastAsia="ru-RU"/>
        </w:rPr>
        <w:t xml:space="preserve"> результата предоставления</w:t>
      </w:r>
      <w:r w:rsidR="007B7C7F">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заявителю – указание заявителя в расписке о приеме документов.</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3.8.3.5. Результатом является выдача</w:t>
      </w:r>
      <w:r w:rsidR="007B7C7F">
        <w:rPr>
          <w:rFonts w:ascii="Times New Roman" w:eastAsia="Times New Roman" w:hAnsi="Times New Roman" w:cs="Times New Roman"/>
          <w:sz w:val="24"/>
          <w:szCs w:val="24"/>
          <w:lang w:eastAsia="ru-RU"/>
        </w:rPr>
        <w:t xml:space="preserve"> (направление) заявителю</w:t>
      </w:r>
      <w:r w:rsidRPr="007E053F">
        <w:rPr>
          <w:rFonts w:ascii="Times New Roman" w:eastAsia="Times New Roman" w:hAnsi="Times New Roman" w:cs="Times New Roman"/>
          <w:sz w:val="24"/>
          <w:szCs w:val="24"/>
          <w:lang w:eastAsia="ru-RU"/>
        </w:rPr>
        <w:t xml:space="preserve"> постановления об освобождении опекуна (попечителя) от исполнения своих обязанностей в отношении не</w:t>
      </w:r>
      <w:r w:rsidR="007B7C7F">
        <w:rPr>
          <w:rFonts w:ascii="Times New Roman" w:eastAsia="Times New Roman" w:hAnsi="Times New Roman" w:cs="Times New Roman"/>
          <w:sz w:val="24"/>
          <w:szCs w:val="24"/>
          <w:lang w:eastAsia="ru-RU"/>
        </w:rPr>
        <w:t>совершеннолетних граждан</w:t>
      </w:r>
      <w:r w:rsidRPr="007E053F">
        <w:rPr>
          <w:rFonts w:ascii="Times New Roman" w:eastAsia="Times New Roman" w:hAnsi="Times New Roman" w:cs="Times New Roman"/>
          <w:sz w:val="24"/>
          <w:szCs w:val="24"/>
          <w:lang w:eastAsia="ru-RU"/>
        </w:rPr>
        <w:t>.</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3.8.3.6. Фиксация факта </w:t>
      </w:r>
      <w:r w:rsidR="007B7C7F">
        <w:rPr>
          <w:rFonts w:ascii="Times New Roman" w:eastAsia="Times New Roman" w:hAnsi="Times New Roman" w:cs="Times New Roman"/>
          <w:sz w:val="24"/>
          <w:szCs w:val="24"/>
          <w:lang w:eastAsia="ru-RU"/>
        </w:rPr>
        <w:t>направления</w:t>
      </w:r>
      <w:r w:rsidRPr="007E053F">
        <w:rPr>
          <w:rFonts w:ascii="Times New Roman" w:eastAsia="Times New Roman" w:hAnsi="Times New Roman" w:cs="Times New Roman"/>
          <w:sz w:val="24"/>
          <w:szCs w:val="24"/>
          <w:lang w:eastAsia="ru-RU"/>
        </w:rPr>
        <w:t xml:space="preserve"> результата предоставления </w:t>
      </w:r>
      <w:r w:rsidR="007B7C7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r w:rsidR="007B7C7F">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отметка в системе электронного документооборота или в журнале регистрации.</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3.8.3.7. Фиксация выдачи результата предоставления </w:t>
      </w:r>
      <w:r w:rsidR="007B7C7F">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w:t>
      </w:r>
      <w:r w:rsidR="007B7C7F">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в системе электронного документооборота и в расписке о приеме документов.</w:t>
      </w:r>
    </w:p>
    <w:p w:rsidR="007E053F" w:rsidRPr="007E053F" w:rsidRDefault="007E053F" w:rsidP="007B7C7F">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3.8.3.8. Срок направления результата</w:t>
      </w:r>
      <w:r w:rsidR="007B7C7F">
        <w:rPr>
          <w:rFonts w:ascii="Times New Roman" w:eastAsia="Times New Roman" w:hAnsi="Times New Roman" w:cs="Times New Roman"/>
          <w:sz w:val="24"/>
          <w:szCs w:val="24"/>
          <w:lang w:eastAsia="ru-RU"/>
        </w:rPr>
        <w:t xml:space="preserve"> государственной услуги заявителю</w:t>
      </w:r>
      <w:r w:rsidRPr="007E053F">
        <w:rPr>
          <w:rFonts w:ascii="Times New Roman" w:eastAsia="Times New Roman" w:hAnsi="Times New Roman" w:cs="Times New Roman"/>
          <w:sz w:val="24"/>
          <w:szCs w:val="24"/>
          <w:lang w:eastAsia="ru-RU"/>
        </w:rPr>
        <w:t xml:space="preserve"> – один рабочий день, следующий после подписания и регистрации постановления об освобождении опекуна (попечителя) от исполнения своих обязанностей в отнош</w:t>
      </w:r>
      <w:r w:rsidR="007B7C7F">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w:t>
      </w:r>
    </w:p>
    <w:p w:rsidR="007E053F" w:rsidRPr="007E053F" w:rsidRDefault="006063BE" w:rsidP="006063BE">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3.8.3.9</w:t>
      </w:r>
      <w:r w:rsidR="007E053F" w:rsidRPr="007E053F">
        <w:rPr>
          <w:rFonts w:ascii="Times New Roman" w:eastAsia="Times New Roman" w:hAnsi="Times New Roman" w:cs="Times New Roman"/>
          <w:sz w:val="24"/>
          <w:szCs w:val="24"/>
          <w:lang w:eastAsia="ru-RU"/>
        </w:rPr>
        <w:t>. При наличии технической возможности, если заявление и прилагаемые документы были представлены лично и направлены специалистом Уполномоченного округа на Единый портал государственных и муниципальных услуг (функций), то результат</w:t>
      </w:r>
      <w:r>
        <w:rPr>
          <w:rFonts w:ascii="Times New Roman" w:eastAsia="Times New Roman" w:hAnsi="Times New Roman" w:cs="Times New Roman"/>
          <w:sz w:val="24"/>
          <w:szCs w:val="24"/>
          <w:lang w:eastAsia="ru-RU"/>
        </w:rPr>
        <w:t xml:space="preserve"> государственной</w:t>
      </w:r>
      <w:r w:rsidR="007E053F" w:rsidRPr="007E053F">
        <w:rPr>
          <w:rFonts w:ascii="Times New Roman" w:eastAsia="Times New Roman" w:hAnsi="Times New Roman" w:cs="Times New Roman"/>
          <w:sz w:val="24"/>
          <w:szCs w:val="24"/>
          <w:lang w:eastAsia="ru-RU"/>
        </w:rPr>
        <w:t xml:space="preserve">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7E053F" w:rsidRPr="007E053F" w:rsidRDefault="007E053F" w:rsidP="00506DC3">
      <w:pPr>
        <w:suppressAutoHyphens w:val="0"/>
        <w:spacing w:after="0" w:line="240" w:lineRule="auto"/>
        <w:ind w:firstLine="708"/>
        <w:jc w:val="both"/>
        <w:rPr>
          <w:rFonts w:ascii="Times New Roman" w:eastAsia="Times New Roman" w:hAnsi="Times New Roman" w:cs="Times New Roman"/>
          <w:sz w:val="24"/>
          <w:szCs w:val="24"/>
          <w:lang w:eastAsia="ru-RU"/>
        </w:rPr>
      </w:pPr>
      <w:r w:rsidRPr="00CB77F0">
        <w:rPr>
          <w:rFonts w:ascii="Times New Roman" w:eastAsia="Times New Roman" w:hAnsi="Times New Roman" w:cs="Times New Roman"/>
          <w:sz w:val="24"/>
          <w:szCs w:val="24"/>
          <w:lang w:eastAsia="ru-RU"/>
        </w:rPr>
        <w:lastRenderedPageBreak/>
        <w:t>3.9. Принятие решения об исправлении или об отказе в исправлении опечаток или ошибок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w:t>
      </w:r>
    </w:p>
    <w:p w:rsidR="007E053F" w:rsidRPr="00345705" w:rsidRDefault="007E053F" w:rsidP="00CB77F0">
      <w:pPr>
        <w:suppressAutoHyphens w:val="0"/>
        <w:spacing w:after="0" w:line="240" w:lineRule="auto"/>
        <w:ind w:firstLine="708"/>
        <w:jc w:val="both"/>
        <w:rPr>
          <w:rFonts w:ascii="Times New Roman" w:eastAsia="Times New Roman" w:hAnsi="Times New Roman" w:cs="Times New Roman"/>
          <w:b/>
          <w:sz w:val="24"/>
          <w:szCs w:val="24"/>
          <w:lang w:eastAsia="ru-RU"/>
        </w:rPr>
      </w:pPr>
      <w:r w:rsidRPr="00345705">
        <w:rPr>
          <w:rFonts w:ascii="Times New Roman" w:eastAsia="Times New Roman" w:hAnsi="Times New Roman" w:cs="Times New Roman"/>
          <w:b/>
          <w:sz w:val="24"/>
          <w:szCs w:val="24"/>
          <w:lang w:eastAsia="ru-RU"/>
        </w:rPr>
        <w:t>3.9.1. Прием и регистрация заявления об исправлении опечаток или ошибок и прилагаемых документов.</w:t>
      </w:r>
    </w:p>
    <w:p w:rsidR="007E053F" w:rsidRPr="007E053F" w:rsidRDefault="007E053F" w:rsidP="00CB77F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3.9.1.1. Основанием для начала административного действия "Прием и регистрация заявления об исправлении опечаток или ошибок и прилагаемых документов" является поступившее заявление об исправлении опечаток или ошибок </w:t>
      </w:r>
      <w:r w:rsidR="00CB77F0">
        <w:rPr>
          <w:rFonts w:ascii="Times New Roman" w:eastAsia="Times New Roman" w:hAnsi="Times New Roman" w:cs="Times New Roman"/>
          <w:sz w:val="24"/>
          <w:szCs w:val="24"/>
          <w:lang w:eastAsia="ru-RU"/>
        </w:rPr>
        <w:t>по утвержденной форме (Приложение 4)</w:t>
      </w:r>
      <w:r w:rsidRPr="007E053F">
        <w:rPr>
          <w:rFonts w:ascii="Times New Roman" w:eastAsia="Times New Roman" w:hAnsi="Times New Roman" w:cs="Times New Roman"/>
          <w:sz w:val="24"/>
          <w:szCs w:val="24"/>
          <w:lang w:eastAsia="ru-RU"/>
        </w:rPr>
        <w:t xml:space="preserve"> и прилагаемых документов, непосредственно направленного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r w:rsidR="00CB77F0">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в Уполномоченный орган.</w:t>
      </w:r>
    </w:p>
    <w:p w:rsidR="007E053F" w:rsidRPr="007E053F" w:rsidRDefault="007E053F" w:rsidP="006932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Днем обращения за предоставлением</w:t>
      </w:r>
      <w:r w:rsidR="00693286">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считается день приема (регистрации) Уполномоченным органом заявления об исправлении опечаток или ошибок и прилагаемых документов.</w:t>
      </w:r>
    </w:p>
    <w:p w:rsidR="007E053F" w:rsidRPr="007E053F" w:rsidRDefault="007E053F" w:rsidP="006932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3.9.1.2. Прием и регистрация заявления об исправлении опечаток или ошибок и прилагаемых документов осуществляются специалистом Уполномоченного органа.</w:t>
      </w:r>
    </w:p>
    <w:p w:rsidR="007E053F" w:rsidRPr="007E053F" w:rsidRDefault="007E053F" w:rsidP="006932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3.9.1.3.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7E053F" w:rsidRPr="007E053F" w:rsidRDefault="007E053F" w:rsidP="006932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в случаях, если в заявлении об исправлении опечаток или ошибок отсутствует фамилия гражданина, направившего обращение, почтовый адрес и (или) текст письменного обращения (заявления) не поддается прочтению, специалист Уполномоченного органа при личном обращении</w:t>
      </w:r>
      <w:r w:rsidR="00693286">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предлагает с согласия гражданина устранить выявленные недостатки в заявлении об исправлении опечаток или ошибок непосредственно на личном приеме.</w:t>
      </w:r>
    </w:p>
    <w:p w:rsidR="007E053F" w:rsidRPr="007E053F" w:rsidRDefault="007E053F" w:rsidP="00693286">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3.9.1.4. При обращении письменно в Уполномоченный орган, в том числе на личном приеме, </w:t>
      </w:r>
      <w:r w:rsidR="000D5F99">
        <w:rPr>
          <w:rFonts w:ascii="Times New Roman" w:eastAsia="Times New Roman" w:hAnsi="Times New Roman" w:cs="Times New Roman"/>
          <w:sz w:val="24"/>
          <w:szCs w:val="24"/>
          <w:lang w:eastAsia="ru-RU"/>
        </w:rPr>
        <w:t>ответственный специалист Уполномоченного органа</w:t>
      </w:r>
      <w:r w:rsidRPr="007E053F">
        <w:rPr>
          <w:rFonts w:ascii="Times New Roman" w:eastAsia="Times New Roman" w:hAnsi="Times New Roman" w:cs="Times New Roman"/>
          <w:sz w:val="24"/>
          <w:szCs w:val="24"/>
          <w:lang w:eastAsia="ru-RU"/>
        </w:rPr>
        <w:t>:</w:t>
      </w:r>
    </w:p>
    <w:p w:rsidR="007E053F" w:rsidRPr="007E053F" w:rsidRDefault="007E053F" w:rsidP="000D5F99">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устанавливает личность гражданина путем проверки документ</w:t>
      </w:r>
      <w:r w:rsidR="00EB5B1D">
        <w:rPr>
          <w:rFonts w:ascii="Times New Roman" w:eastAsia="Times New Roman" w:hAnsi="Times New Roman" w:cs="Times New Roman"/>
          <w:sz w:val="24"/>
          <w:szCs w:val="24"/>
          <w:lang w:eastAsia="ru-RU"/>
        </w:rPr>
        <w:t>а, удостоверяющего его личность</w:t>
      </w:r>
      <w:r w:rsidRPr="007E053F">
        <w:rPr>
          <w:rFonts w:ascii="Times New Roman" w:eastAsia="Times New Roman" w:hAnsi="Times New Roman" w:cs="Times New Roman"/>
          <w:sz w:val="24"/>
          <w:szCs w:val="24"/>
          <w:lang w:eastAsia="ru-RU"/>
        </w:rPr>
        <w:t>;</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информирует при личном приеме гражданина о порядке и сроках предоставления </w:t>
      </w:r>
      <w:r w:rsidR="00EB5B1D">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гражданину; заверяет копии документов (кроме нотариально заверенных);</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 проставляет штамп Уполномоченного органа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3.9.1.5. При приеме документов при непосредственном обращении в Уполномоченный орган или при личном приеме гражданина выдается расписка о </w:t>
      </w:r>
      <w:r w:rsidRPr="007E053F">
        <w:rPr>
          <w:rFonts w:ascii="Times New Roman" w:eastAsia="Times New Roman" w:hAnsi="Times New Roman" w:cs="Times New Roman"/>
          <w:sz w:val="24"/>
          <w:szCs w:val="24"/>
          <w:lang w:eastAsia="ru-RU"/>
        </w:rPr>
        <w:lastRenderedPageBreak/>
        <w:t xml:space="preserve">приеме и регистрации заявления об исправлении опечаток или ошибок и </w:t>
      </w:r>
      <w:r w:rsidR="00EB5B1D">
        <w:rPr>
          <w:rFonts w:ascii="Times New Roman" w:eastAsia="Times New Roman" w:hAnsi="Times New Roman" w:cs="Times New Roman"/>
          <w:sz w:val="24"/>
          <w:szCs w:val="24"/>
          <w:lang w:eastAsia="ru-RU"/>
        </w:rPr>
        <w:t xml:space="preserve">прилагаемых </w:t>
      </w:r>
      <w:r w:rsidRPr="007E053F">
        <w:rPr>
          <w:rFonts w:ascii="Times New Roman" w:eastAsia="Times New Roman" w:hAnsi="Times New Roman" w:cs="Times New Roman"/>
          <w:sz w:val="24"/>
          <w:szCs w:val="24"/>
          <w:lang w:eastAsia="ru-RU"/>
        </w:rPr>
        <w:t>документов.</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3.9.1.6. В случае если в представленном заявлении об исправлении опечаток или ошибок и прилагаемых документах имеются основания для отказа в приеме документов, указанные в пункте 2.14 настоящего Регламента, то специалист Уполномоченного органа,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решение об отказе в приеме документов. </w:t>
      </w:r>
    </w:p>
    <w:p w:rsidR="007E053F" w:rsidRPr="007E053F" w:rsidRDefault="007E053F" w:rsidP="00EB5B1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Решение об отказе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осуществляющего прием и регистрацию документов, или подписывается усиленной квалифицированной электронной подписью должностного лица.</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Решение об отказе в прием</w:t>
      </w:r>
      <w:r w:rsidR="00AA7D9D">
        <w:rPr>
          <w:rFonts w:ascii="Times New Roman" w:eastAsia="Times New Roman" w:hAnsi="Times New Roman" w:cs="Times New Roman"/>
          <w:sz w:val="24"/>
          <w:szCs w:val="24"/>
          <w:lang w:eastAsia="ru-RU"/>
        </w:rPr>
        <w:t>е документов вручается лично в У</w:t>
      </w:r>
      <w:r w:rsidRPr="007E053F">
        <w:rPr>
          <w:rFonts w:ascii="Times New Roman" w:eastAsia="Times New Roman" w:hAnsi="Times New Roman" w:cs="Times New Roman"/>
          <w:sz w:val="24"/>
          <w:szCs w:val="24"/>
          <w:lang w:eastAsia="ru-RU"/>
        </w:rPr>
        <w:t>полномоченном органе, либо направляется в электронной форме, подписанное усиленной квалифицированной электронной подписью уполномоченного должностного лица</w:t>
      </w:r>
      <w:r w:rsidR="00AA7D9D">
        <w:rPr>
          <w:rFonts w:ascii="Times New Roman" w:eastAsia="Times New Roman" w:hAnsi="Times New Roman" w:cs="Times New Roman"/>
          <w:sz w:val="24"/>
          <w:szCs w:val="24"/>
          <w:lang w:eastAsia="ru-RU"/>
        </w:rPr>
        <w:t xml:space="preserve"> Уполномоченного органа</w:t>
      </w:r>
      <w:r w:rsidRPr="007E053F">
        <w:rPr>
          <w:rFonts w:ascii="Times New Roman" w:eastAsia="Times New Roman" w:hAnsi="Times New Roman" w:cs="Times New Roman"/>
          <w:sz w:val="24"/>
          <w:szCs w:val="24"/>
          <w:lang w:eastAsia="ru-RU"/>
        </w:rPr>
        <w:t xml:space="preserve"> в личный кабинет</w:t>
      </w:r>
      <w:r w:rsidR="00AA7D9D">
        <w:rPr>
          <w:rFonts w:ascii="Times New Roman" w:eastAsia="Times New Roman" w:hAnsi="Times New Roman" w:cs="Times New Roman"/>
          <w:sz w:val="24"/>
          <w:szCs w:val="24"/>
          <w:lang w:eastAsia="ru-RU"/>
        </w:rPr>
        <w:t xml:space="preserve"> заявителя</w:t>
      </w:r>
      <w:r w:rsidRPr="007E053F">
        <w:rPr>
          <w:rFonts w:ascii="Times New Roman" w:eastAsia="Times New Roman" w:hAnsi="Times New Roman" w:cs="Times New Roman"/>
          <w:sz w:val="24"/>
          <w:szCs w:val="24"/>
          <w:lang w:eastAsia="ru-RU"/>
        </w:rPr>
        <w:t xml:space="preserve">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Отказ в приеме документов не препятствует повторному обращению за</w:t>
      </w:r>
      <w:r w:rsidR="00AA7D9D">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услугой при устранении выявленных нарушений.</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3.9.1.7. В случае регистрации документов этот же день они передаются заведующему Уполномоченного органа. Заведующий Уполномоченного органа в течение одного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3.9.1.8. Срок осуществления действий по регистрации документов - 15 минут в течение одного рабочего дня.</w:t>
      </w:r>
    </w:p>
    <w:p w:rsid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AA7D9D" w:rsidRPr="007E053F" w:rsidRDefault="00AA7D9D"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выдачи (направления) заявителю решения об отказе в приеме документов – один рабочий день.</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r w:rsidR="00AA7D9D">
        <w:rPr>
          <w:rFonts w:ascii="Times New Roman" w:eastAsia="Times New Roman" w:hAnsi="Times New Roman" w:cs="Times New Roman"/>
          <w:sz w:val="24"/>
          <w:szCs w:val="24"/>
          <w:lang w:eastAsia="ru-RU"/>
        </w:rPr>
        <w:t>, отсутствие оснований, указанных в пункте 2.14 настоящего Регламента</w:t>
      </w:r>
      <w:r w:rsidRPr="007E053F">
        <w:rPr>
          <w:rFonts w:ascii="Times New Roman" w:eastAsia="Times New Roman" w:hAnsi="Times New Roman" w:cs="Times New Roman"/>
          <w:sz w:val="24"/>
          <w:szCs w:val="24"/>
          <w:lang w:eastAsia="ru-RU"/>
        </w:rPr>
        <w:t>.</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3.9.1.10.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3.9.1.11.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7E053F" w:rsidRPr="007E053F" w:rsidRDefault="007E053F" w:rsidP="00AA7D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3.9.1.12.Фиксация результата - занесение информации в систему электронного документооборота или в журнал входящей корреспонденции.</w:t>
      </w:r>
    </w:p>
    <w:p w:rsidR="007E053F" w:rsidRPr="00345705" w:rsidRDefault="007E053F" w:rsidP="00796A9F">
      <w:pPr>
        <w:suppressAutoHyphens w:val="0"/>
        <w:spacing w:after="0" w:line="240" w:lineRule="auto"/>
        <w:ind w:firstLine="708"/>
        <w:jc w:val="both"/>
        <w:rPr>
          <w:rFonts w:ascii="Times New Roman" w:eastAsia="Times New Roman" w:hAnsi="Times New Roman" w:cs="Times New Roman"/>
          <w:b/>
          <w:sz w:val="24"/>
          <w:szCs w:val="24"/>
          <w:lang w:eastAsia="ru-RU"/>
        </w:rPr>
      </w:pPr>
      <w:r w:rsidRPr="00345705">
        <w:rPr>
          <w:rFonts w:ascii="Times New Roman" w:eastAsia="Times New Roman" w:hAnsi="Times New Roman" w:cs="Times New Roman"/>
          <w:b/>
          <w:sz w:val="24"/>
          <w:szCs w:val="24"/>
          <w:lang w:eastAsia="ru-RU"/>
        </w:rPr>
        <w:t xml:space="preserve">3.9.2. Рассмотрение заявления об исправлении опечаток или ошибок и прилагаемых документов, </w:t>
      </w:r>
      <w:r w:rsidR="00796A9F" w:rsidRPr="00345705">
        <w:rPr>
          <w:rFonts w:ascii="Times New Roman" w:eastAsia="Times New Roman" w:hAnsi="Times New Roman" w:cs="Times New Roman"/>
          <w:b/>
          <w:sz w:val="24"/>
          <w:szCs w:val="24"/>
          <w:lang w:eastAsia="ru-RU"/>
        </w:rPr>
        <w:t>принятие соответствующего решения</w:t>
      </w:r>
      <w:r w:rsidRPr="00345705">
        <w:rPr>
          <w:rFonts w:ascii="Times New Roman" w:eastAsia="Times New Roman" w:hAnsi="Times New Roman" w:cs="Times New Roman"/>
          <w:b/>
          <w:sz w:val="24"/>
          <w:szCs w:val="24"/>
          <w:lang w:eastAsia="ru-RU"/>
        </w:rPr>
        <w:t>.</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3.9.2.1. Основанием для начала административного действия "Рассмотрение заявления об исправлении опечаток или ошибок и прилагаемых документов</w:t>
      </w:r>
      <w:r w:rsidR="006856D0">
        <w:rPr>
          <w:rFonts w:ascii="Times New Roman" w:eastAsia="Times New Roman" w:hAnsi="Times New Roman" w:cs="Times New Roman"/>
          <w:sz w:val="24"/>
          <w:szCs w:val="24"/>
          <w:lang w:eastAsia="ru-RU"/>
        </w:rPr>
        <w:t xml:space="preserve">, принятие </w:t>
      </w:r>
      <w:r w:rsidR="006856D0">
        <w:rPr>
          <w:rFonts w:ascii="Times New Roman" w:eastAsia="Times New Roman" w:hAnsi="Times New Roman" w:cs="Times New Roman"/>
          <w:sz w:val="24"/>
          <w:szCs w:val="24"/>
          <w:lang w:eastAsia="ru-RU"/>
        </w:rPr>
        <w:lastRenderedPageBreak/>
        <w:t>соответствующего решения</w:t>
      </w:r>
      <w:r w:rsidRPr="007E053F">
        <w:rPr>
          <w:rFonts w:ascii="Times New Roman" w:eastAsia="Times New Roman" w:hAnsi="Times New Roman" w:cs="Times New Roman"/>
          <w:sz w:val="24"/>
          <w:szCs w:val="24"/>
          <w:lang w:eastAsia="ru-RU"/>
        </w:rPr>
        <w:t>" является зарегистрированное заявление об исправлении опечаток или ошибок и прилагаемые документы с указанием исполнителя.</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3.9.2.2. Специалист, ответственный за рассмотрение заявления об исправлении опечаток или ошибок и прилагаемых документов:</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осуществляет анализ заявления об исправлении опечаток или ошибок и прилагаемых документов;</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осуществляет поиск документов, на основании которых принималось решение;</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сличает представленные гражданином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в случае, если при выявлении в прилагаемых документах заявителем и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либо в решении об отказе в установлении опеки, попечительства в отношении несовершеннолетних граждан, решении об отказе в установлении предварительной опеки, попечительства в отноше</w:t>
      </w:r>
      <w:r w:rsidR="006856D0">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с указанием причин отказа, где была допущена опечатка или ошибка, подготавливает проект постановления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6856D0">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уведомления об исправлении опечаток и</w:t>
      </w:r>
      <w:r w:rsidR="006856D0">
        <w:rPr>
          <w:rFonts w:ascii="Times New Roman" w:eastAsia="Times New Roman" w:hAnsi="Times New Roman" w:cs="Times New Roman"/>
          <w:sz w:val="24"/>
          <w:szCs w:val="24"/>
          <w:lang w:eastAsia="ru-RU"/>
        </w:rPr>
        <w:t>ли ошибок согласно приложению 11 к настоящему Регламенту</w:t>
      </w:r>
      <w:r w:rsidRPr="007E053F">
        <w:rPr>
          <w:rFonts w:ascii="Times New Roman" w:eastAsia="Times New Roman" w:hAnsi="Times New Roman" w:cs="Times New Roman"/>
          <w:sz w:val="24"/>
          <w:szCs w:val="24"/>
          <w:lang w:eastAsia="ru-RU"/>
        </w:rPr>
        <w:t>, согласовывает их в установленном порядке и передает на подпись уполномоченному должностному лицу;</w:t>
      </w:r>
    </w:p>
    <w:p w:rsidR="007E053F" w:rsidRPr="007E053F" w:rsidRDefault="007E053F" w:rsidP="006856D0">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е) в случае если в прилагаемых документах гражданином отсутствуют расхождения с данными, указанными в постановлении о назначении опекуна (попечителя) в отношении несовершеннолетнего гражданина, постановлении по установлению предварительной опеки, попечительства в отношении несовершеннолетних граждан, постановлении об освобождении опекуна (попечителя) от исполнения своих обязанностей в отношении несовершеннолетних граждан, либо в решении об отказе в установлении опеки, попечительства в отношении несовершеннолетних граждан, решении об отказе в установлении предварительной опеки, попечительства в отноше</w:t>
      </w:r>
      <w:r w:rsidR="00054652">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с указанием причин отказа, либо гражданин не представил подтверждающие документы, подготавливает уведомление об отказе в исправлении опечаток и</w:t>
      </w:r>
      <w:r w:rsidR="00054652">
        <w:rPr>
          <w:rFonts w:ascii="Times New Roman" w:eastAsia="Times New Roman" w:hAnsi="Times New Roman" w:cs="Times New Roman"/>
          <w:sz w:val="24"/>
          <w:szCs w:val="24"/>
          <w:lang w:eastAsia="ru-RU"/>
        </w:rPr>
        <w:t>ли ошибок согласно приложению 12</w:t>
      </w:r>
      <w:r w:rsidRPr="007E053F">
        <w:rPr>
          <w:rFonts w:ascii="Times New Roman" w:eastAsia="Times New Roman" w:hAnsi="Times New Roman" w:cs="Times New Roman"/>
          <w:sz w:val="24"/>
          <w:szCs w:val="24"/>
          <w:lang w:eastAsia="ru-RU"/>
        </w:rPr>
        <w:t xml:space="preserve"> и передает его на подпись уполномоченному должностному лицу.</w:t>
      </w:r>
    </w:p>
    <w:p w:rsidR="007E053F" w:rsidRPr="007E053F" w:rsidRDefault="007E053F"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Глава местного самоуправления округа подписывает постановление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054652">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уведомление об исправлении </w:t>
      </w:r>
      <w:r w:rsidRPr="007E053F">
        <w:rPr>
          <w:rFonts w:ascii="Times New Roman" w:eastAsia="Times New Roman" w:hAnsi="Times New Roman" w:cs="Times New Roman"/>
          <w:sz w:val="24"/>
          <w:szCs w:val="24"/>
          <w:lang w:eastAsia="ru-RU"/>
        </w:rPr>
        <w:lastRenderedPageBreak/>
        <w:t>опечаток или ошибок, либо уведомление об отсутствии выявленных опечаток или ошибок и передает его на регистрацию.</w:t>
      </w:r>
    </w:p>
    <w:p w:rsidR="007E053F" w:rsidRDefault="007E053F"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3.9.2.3.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 назначении опекуна (попечителя) в отношении несовершеннолетнего гражданина, постановления по установлению предварительной опеки, попечительства в отношении несовершеннолетних граждан, постановления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054652">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уведомления об исправление ошибок или опечаток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054652" w:rsidRPr="007E053F" w:rsidRDefault="00054652"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w:t>
      </w:r>
      <w:r w:rsidRPr="007E053F">
        <w:rPr>
          <w:rFonts w:ascii="Times New Roman" w:eastAsia="Times New Roman" w:hAnsi="Times New Roman" w:cs="Times New Roman"/>
          <w:sz w:val="24"/>
          <w:szCs w:val="24"/>
          <w:lang w:eastAsia="ru-RU"/>
        </w:rPr>
        <w:t>постановления о внесении изменений в постановление о назначении опекуна (попечителя) в отношении несовершеннолетнего гражданина, постановления по установлению предварительной опеки, попечительства в отношении несовершеннолетних граждан, постановления об освобождении опекуна (попечителя) от исполнения своих обязанностей в отношении несовершен</w:t>
      </w:r>
      <w:r>
        <w:rPr>
          <w:rFonts w:ascii="Times New Roman" w:eastAsia="Times New Roman" w:hAnsi="Times New Roman" w:cs="Times New Roman"/>
          <w:sz w:val="24"/>
          <w:szCs w:val="24"/>
          <w:lang w:eastAsia="ru-RU"/>
        </w:rPr>
        <w:t>нолетних граждан, либо решения</w:t>
      </w:r>
      <w:r w:rsidRPr="007E053F">
        <w:rPr>
          <w:rFonts w:ascii="Times New Roman" w:eastAsia="Times New Roman" w:hAnsi="Times New Roman" w:cs="Times New Roman"/>
          <w:sz w:val="24"/>
          <w:szCs w:val="24"/>
          <w:lang w:eastAsia="ru-RU"/>
        </w:rPr>
        <w:t xml:space="preserve"> об отказе в установлении опеки, попечительства в отношении нес</w:t>
      </w:r>
      <w:r>
        <w:rPr>
          <w:rFonts w:ascii="Times New Roman" w:eastAsia="Times New Roman" w:hAnsi="Times New Roman" w:cs="Times New Roman"/>
          <w:sz w:val="24"/>
          <w:szCs w:val="24"/>
          <w:lang w:eastAsia="ru-RU"/>
        </w:rPr>
        <w:t>овершеннолетних граждан, решения</w:t>
      </w:r>
      <w:r w:rsidRPr="007E053F">
        <w:rPr>
          <w:rFonts w:ascii="Times New Roman" w:eastAsia="Times New Roman" w:hAnsi="Times New Roman" w:cs="Times New Roman"/>
          <w:sz w:val="24"/>
          <w:szCs w:val="24"/>
          <w:lang w:eastAsia="ru-RU"/>
        </w:rPr>
        <w:t xml:space="preserve"> об отказе в установлении предварительной опеки, попечительства в отнош</w:t>
      </w:r>
      <w:r>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w:t>
      </w:r>
      <w:r>
        <w:rPr>
          <w:rFonts w:ascii="Times New Roman" w:eastAsia="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7E053F" w:rsidRDefault="007E053F"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3.9.2.4. Срок осуществления</w:t>
      </w:r>
      <w:r w:rsidR="00054652">
        <w:rPr>
          <w:rFonts w:ascii="Times New Roman" w:eastAsia="Times New Roman" w:hAnsi="Times New Roman" w:cs="Times New Roman"/>
          <w:sz w:val="24"/>
          <w:szCs w:val="24"/>
          <w:lang w:eastAsia="ru-RU"/>
        </w:rPr>
        <w:t xml:space="preserve"> административный</w:t>
      </w:r>
      <w:r w:rsidRPr="007E053F">
        <w:rPr>
          <w:rFonts w:ascii="Times New Roman" w:eastAsia="Times New Roman" w:hAnsi="Times New Roman" w:cs="Times New Roman"/>
          <w:sz w:val="24"/>
          <w:szCs w:val="24"/>
          <w:lang w:eastAsia="ru-RU"/>
        </w:rPr>
        <w:t xml:space="preserve"> действий.</w:t>
      </w:r>
    </w:p>
    <w:p w:rsidR="00054652" w:rsidRPr="007E053F" w:rsidRDefault="00054652"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Уполномоченн</w:t>
      </w:r>
      <w:r>
        <w:rPr>
          <w:rFonts w:ascii="Times New Roman" w:eastAsia="Times New Roman" w:hAnsi="Times New Roman" w:cs="Times New Roman"/>
          <w:sz w:val="24"/>
          <w:szCs w:val="24"/>
          <w:lang w:eastAsia="ru-RU"/>
        </w:rPr>
        <w:t>ый орган в течение 4</w:t>
      </w:r>
      <w:r w:rsidRPr="007E053F">
        <w:rPr>
          <w:rFonts w:ascii="Times New Roman" w:eastAsia="Times New Roman" w:hAnsi="Times New Roman" w:cs="Times New Roman"/>
          <w:sz w:val="24"/>
          <w:szCs w:val="24"/>
          <w:lang w:eastAsia="ru-RU"/>
        </w:rPr>
        <w:t xml:space="preserve"> рабочих дней со дня поступления заявления</w:t>
      </w:r>
      <w:r>
        <w:rPr>
          <w:rFonts w:ascii="Times New Roman" w:eastAsia="Times New Roman" w:hAnsi="Times New Roman" w:cs="Times New Roman"/>
          <w:sz w:val="24"/>
          <w:szCs w:val="24"/>
          <w:lang w:eastAsia="ru-RU"/>
        </w:rPr>
        <w:t xml:space="preserve"> об исправлении опечаток или ошибок </w:t>
      </w:r>
      <w:r w:rsidRPr="007E053F">
        <w:rPr>
          <w:rFonts w:ascii="Times New Roman" w:eastAsia="Times New Roman" w:hAnsi="Times New Roman" w:cs="Times New Roman"/>
          <w:sz w:val="24"/>
          <w:szCs w:val="24"/>
          <w:lang w:eastAsia="ru-RU"/>
        </w:rPr>
        <w:t xml:space="preserve">принимает решение </w:t>
      </w:r>
      <w:r>
        <w:rPr>
          <w:rFonts w:ascii="Times New Roman" w:eastAsia="Times New Roman" w:hAnsi="Times New Roman" w:cs="Times New Roman"/>
          <w:sz w:val="24"/>
          <w:szCs w:val="24"/>
          <w:lang w:eastAsia="ru-RU"/>
        </w:rPr>
        <w:t>об исправлении опечаток или ошибок, либо решение об отказе в исправлении опечаток или ошибок с указанием причин отказа.</w:t>
      </w:r>
    </w:p>
    <w:p w:rsidR="007E053F" w:rsidRPr="007E053F" w:rsidRDefault="00054652"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3.9.2.5. Критерий</w:t>
      </w:r>
      <w:r w:rsidR="007E053F" w:rsidRPr="007E053F">
        <w:rPr>
          <w:rFonts w:ascii="Times New Roman" w:eastAsia="Times New Roman" w:hAnsi="Times New Roman" w:cs="Times New Roman"/>
          <w:sz w:val="24"/>
          <w:szCs w:val="24"/>
          <w:lang w:eastAsia="ru-RU"/>
        </w:rPr>
        <w:t xml:space="preserve"> принятия решения об исправлении опечаток или ошибок </w:t>
      </w:r>
      <w:r>
        <w:rPr>
          <w:rFonts w:ascii="Times New Roman" w:eastAsia="Times New Roman" w:hAnsi="Times New Roman" w:cs="Times New Roman"/>
          <w:sz w:val="24"/>
          <w:szCs w:val="24"/>
          <w:lang w:eastAsia="ru-RU"/>
        </w:rPr>
        <w:t>– отсутствие оснований для отказа в исправлении опечаток или ошибок, указанных в пункте 2.17 настоящего Регламента</w:t>
      </w:r>
      <w:r w:rsidR="007E053F" w:rsidRPr="007E053F">
        <w:rPr>
          <w:rFonts w:ascii="Times New Roman" w:eastAsia="Times New Roman" w:hAnsi="Times New Roman" w:cs="Times New Roman"/>
          <w:sz w:val="24"/>
          <w:szCs w:val="24"/>
          <w:lang w:eastAsia="ru-RU"/>
        </w:rPr>
        <w:t>.</w:t>
      </w:r>
    </w:p>
    <w:p w:rsidR="007E053F" w:rsidRPr="007E053F" w:rsidRDefault="007E053F" w:rsidP="00054652">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3.9.2.6. Крите</w:t>
      </w:r>
      <w:r w:rsidR="00345705">
        <w:rPr>
          <w:rFonts w:ascii="Times New Roman" w:eastAsia="Times New Roman" w:hAnsi="Times New Roman" w:cs="Times New Roman"/>
          <w:sz w:val="24"/>
          <w:szCs w:val="24"/>
          <w:lang w:eastAsia="ru-RU"/>
        </w:rPr>
        <w:t>рий</w:t>
      </w:r>
      <w:r w:rsidRPr="007E053F">
        <w:rPr>
          <w:rFonts w:ascii="Times New Roman" w:eastAsia="Times New Roman" w:hAnsi="Times New Roman" w:cs="Times New Roman"/>
          <w:sz w:val="24"/>
          <w:szCs w:val="24"/>
          <w:lang w:eastAsia="ru-RU"/>
        </w:rPr>
        <w:t xml:space="preserve"> принятия решения об отказе в исправле</w:t>
      </w:r>
      <w:r w:rsidR="00345705">
        <w:rPr>
          <w:rFonts w:ascii="Times New Roman" w:eastAsia="Times New Roman" w:hAnsi="Times New Roman" w:cs="Times New Roman"/>
          <w:sz w:val="24"/>
          <w:szCs w:val="24"/>
          <w:lang w:eastAsia="ru-RU"/>
        </w:rPr>
        <w:t>нии опечаток или ошибок –наличие основания (или оснований) для отказа в исправлении опечаток или ошибок, предусмотренных пунктом 2.17 настоящего Регламента</w:t>
      </w:r>
      <w:r w:rsidRPr="007E053F">
        <w:rPr>
          <w:rFonts w:ascii="Times New Roman" w:eastAsia="Times New Roman" w:hAnsi="Times New Roman" w:cs="Times New Roman"/>
          <w:sz w:val="24"/>
          <w:szCs w:val="24"/>
          <w:lang w:eastAsia="ru-RU"/>
        </w:rPr>
        <w:t>.</w:t>
      </w:r>
    </w:p>
    <w:p w:rsidR="007E053F" w:rsidRPr="007E053F" w:rsidRDefault="007E053F" w:rsidP="003457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3.9.2.7. Результатом административного действия являются постановление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345705">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уведомление об исправление опечаток или ошибок или уведомление об отказе в исправлении опечаток или ошибок.</w:t>
      </w:r>
    </w:p>
    <w:p w:rsidR="007E053F" w:rsidRPr="007E053F" w:rsidRDefault="007E053F" w:rsidP="003457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3.9.2.8. Фиксация результата – </w:t>
      </w:r>
      <w:r w:rsidR="00345705">
        <w:rPr>
          <w:rFonts w:ascii="Times New Roman" w:eastAsia="Times New Roman" w:hAnsi="Times New Roman" w:cs="Times New Roman"/>
          <w:sz w:val="24"/>
          <w:szCs w:val="24"/>
          <w:lang w:eastAsia="ru-RU"/>
        </w:rPr>
        <w:t>занесение информации в систему электронного документооборота или в журнал регистрации</w:t>
      </w:r>
      <w:r w:rsidRPr="007E053F">
        <w:rPr>
          <w:rFonts w:ascii="Times New Roman" w:eastAsia="Times New Roman" w:hAnsi="Times New Roman" w:cs="Times New Roman"/>
          <w:sz w:val="24"/>
          <w:szCs w:val="24"/>
          <w:lang w:eastAsia="ru-RU"/>
        </w:rPr>
        <w:t>.</w:t>
      </w:r>
    </w:p>
    <w:p w:rsidR="007E053F" w:rsidRPr="00345705" w:rsidRDefault="00345705" w:rsidP="00345705">
      <w:pPr>
        <w:suppressAutoHyphens w:val="0"/>
        <w:spacing w:after="0" w:line="240" w:lineRule="auto"/>
        <w:ind w:firstLine="708"/>
        <w:jc w:val="both"/>
        <w:rPr>
          <w:rFonts w:ascii="Times New Roman" w:eastAsia="Times New Roman" w:hAnsi="Times New Roman" w:cs="Times New Roman"/>
          <w:b/>
          <w:sz w:val="24"/>
          <w:szCs w:val="24"/>
          <w:lang w:eastAsia="ru-RU"/>
        </w:rPr>
      </w:pPr>
      <w:r w:rsidRPr="00F75D6A">
        <w:rPr>
          <w:rFonts w:ascii="Times New Roman" w:eastAsia="Times New Roman" w:hAnsi="Times New Roman" w:cs="Times New Roman"/>
          <w:b/>
          <w:sz w:val="24"/>
          <w:szCs w:val="24"/>
          <w:lang w:eastAsia="ru-RU"/>
        </w:rPr>
        <w:t>3.9.3. Выдача (направление) результата заявителю</w:t>
      </w:r>
      <w:r w:rsidR="007E053F" w:rsidRPr="00F75D6A">
        <w:rPr>
          <w:rFonts w:ascii="Times New Roman" w:eastAsia="Times New Roman" w:hAnsi="Times New Roman" w:cs="Times New Roman"/>
          <w:b/>
          <w:sz w:val="24"/>
          <w:szCs w:val="24"/>
          <w:lang w:eastAsia="ru-RU"/>
        </w:rPr>
        <w:t>.</w:t>
      </w:r>
    </w:p>
    <w:p w:rsidR="007E053F" w:rsidRPr="007E053F" w:rsidRDefault="007E053F" w:rsidP="003457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3.9.3.1. Основанием для начала администрати</w:t>
      </w:r>
      <w:r w:rsidR="00345705">
        <w:rPr>
          <w:rFonts w:ascii="Times New Roman" w:eastAsia="Times New Roman" w:hAnsi="Times New Roman" w:cs="Times New Roman"/>
          <w:sz w:val="24"/>
          <w:szCs w:val="24"/>
          <w:lang w:eastAsia="ru-RU"/>
        </w:rPr>
        <w:t>вного действия "Выдача (направление) результата заявителю</w:t>
      </w:r>
      <w:r w:rsidRPr="007E053F">
        <w:rPr>
          <w:rFonts w:ascii="Times New Roman" w:eastAsia="Times New Roman" w:hAnsi="Times New Roman" w:cs="Times New Roman"/>
          <w:sz w:val="24"/>
          <w:szCs w:val="24"/>
          <w:lang w:eastAsia="ru-RU"/>
        </w:rPr>
        <w:t xml:space="preserve">" является оформленные постановление о внесении изменений в постановление о назначении опекуна (попечителя) в отношении </w:t>
      </w:r>
      <w:r w:rsidRPr="007E053F">
        <w:rPr>
          <w:rFonts w:ascii="Times New Roman" w:eastAsia="Times New Roman" w:hAnsi="Times New Roman" w:cs="Times New Roman"/>
          <w:sz w:val="24"/>
          <w:szCs w:val="24"/>
          <w:lang w:eastAsia="ru-RU"/>
        </w:rPr>
        <w:lastRenderedPageBreak/>
        <w:t>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345705">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уведомление об исправление опечаток или ошибок или уведомление об отказе в исправлении опечаток или ошибок. </w:t>
      </w:r>
    </w:p>
    <w:p w:rsidR="007E053F" w:rsidRPr="007E053F" w:rsidRDefault="007E053F" w:rsidP="003457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3.9.3.2. Специалист Уполномоченного органа в течение одного рабочего дня после подписания и регистрации резуль</w:t>
      </w:r>
      <w:r w:rsidR="00345705">
        <w:rPr>
          <w:rFonts w:ascii="Times New Roman" w:eastAsia="Times New Roman" w:hAnsi="Times New Roman" w:cs="Times New Roman"/>
          <w:sz w:val="24"/>
          <w:szCs w:val="24"/>
          <w:lang w:eastAsia="ru-RU"/>
        </w:rPr>
        <w:t>тата, указанного в пунктах 2.5.6, 2.5.7</w:t>
      </w:r>
      <w:r w:rsidRPr="007E053F">
        <w:rPr>
          <w:rFonts w:ascii="Times New Roman" w:eastAsia="Times New Roman" w:hAnsi="Times New Roman" w:cs="Times New Roman"/>
          <w:sz w:val="24"/>
          <w:szCs w:val="24"/>
          <w:lang w:eastAsia="ru-RU"/>
        </w:rPr>
        <w:t xml:space="preserve"> настоящего Регламента, информирует гражданина о принятом решении.</w:t>
      </w:r>
    </w:p>
    <w:p w:rsidR="007E053F" w:rsidRPr="007E053F" w:rsidRDefault="007E053F" w:rsidP="00345705">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этом по желанию гражданина информирование может осуществляться путем передачи текстовых сообщений на адрес электронной почты гражданина либо на абонентский номер устройства подвижной радиотелефонной связи заявителя.</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3.9.3.3. Результат </w:t>
      </w:r>
      <w:r w:rsidR="00EE3294">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услуги по желанию заявителя вручается ему лично по месту нахождения Уполномоченного органа,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постановления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w:t>
      </w:r>
      <w:r w:rsidR="00EE3294">
        <w:rPr>
          <w:rFonts w:ascii="Times New Roman" w:eastAsia="Times New Roman" w:hAnsi="Times New Roman" w:cs="Times New Roman"/>
          <w:sz w:val="24"/>
          <w:szCs w:val="24"/>
          <w:lang w:eastAsia="ru-RU"/>
        </w:rPr>
        <w:t>ении несовершеннолетних граждан</w:t>
      </w:r>
      <w:r w:rsidRPr="007E053F">
        <w:rPr>
          <w:rFonts w:ascii="Times New Roman" w:eastAsia="Times New Roman" w:hAnsi="Times New Roman" w:cs="Times New Roman"/>
          <w:sz w:val="24"/>
          <w:szCs w:val="24"/>
          <w:lang w:eastAsia="ru-RU"/>
        </w:rPr>
        <w:t xml:space="preserve"> с указанием причин отказа, уведомления об исправлении опечаток или ошибок или уведомления об отказе в исправлении опечаток или ошибок.</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выдаче гражданину результата предоставления </w:t>
      </w:r>
      <w:r w:rsidR="00EE3294">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гражданин должен представить документ, удостоверяющий личность. </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получении результата предоставления </w:t>
      </w:r>
      <w:r w:rsidR="00EE3294">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 гражданин ставит подпись на расписке о приеме документов. </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3.9.3.4. Критерии принятия решения по выбору варианта </w:t>
      </w:r>
      <w:r w:rsidR="00EE3294">
        <w:rPr>
          <w:rFonts w:ascii="Times New Roman" w:eastAsia="Times New Roman" w:hAnsi="Times New Roman" w:cs="Times New Roman"/>
          <w:sz w:val="24"/>
          <w:szCs w:val="24"/>
          <w:lang w:eastAsia="ru-RU"/>
        </w:rPr>
        <w:t>выдачи (направления)</w:t>
      </w:r>
      <w:r w:rsidRPr="007E053F">
        <w:rPr>
          <w:rFonts w:ascii="Times New Roman" w:eastAsia="Times New Roman" w:hAnsi="Times New Roman" w:cs="Times New Roman"/>
          <w:sz w:val="24"/>
          <w:szCs w:val="24"/>
          <w:lang w:eastAsia="ru-RU"/>
        </w:rPr>
        <w:t xml:space="preserve"> результата предоставления </w:t>
      </w:r>
      <w:r w:rsidR="00EE3294">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заявителю - указание заявителя в расписке о приеме документов.</w:t>
      </w:r>
    </w:p>
    <w:p w:rsidR="007E053F" w:rsidRPr="007E053F" w:rsidRDefault="00EE3294"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3.9.3.5. Результатом являе</w:t>
      </w:r>
      <w:r w:rsidR="007E053F" w:rsidRPr="007E053F">
        <w:rPr>
          <w:rFonts w:ascii="Times New Roman" w:eastAsia="Times New Roman" w:hAnsi="Times New Roman" w:cs="Times New Roman"/>
          <w:sz w:val="24"/>
          <w:szCs w:val="24"/>
          <w:lang w:eastAsia="ru-RU"/>
        </w:rPr>
        <w:t xml:space="preserve">тся </w:t>
      </w:r>
      <w:r>
        <w:rPr>
          <w:rFonts w:ascii="Times New Roman" w:eastAsia="Times New Roman" w:hAnsi="Times New Roman" w:cs="Times New Roman"/>
          <w:sz w:val="24"/>
          <w:szCs w:val="24"/>
          <w:lang w:eastAsia="ru-RU"/>
        </w:rPr>
        <w:t>выдача (направление</w:t>
      </w:r>
      <w:r w:rsidR="007E053F" w:rsidRPr="007E053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заявителю</w:t>
      </w:r>
      <w:r w:rsidR="007E053F" w:rsidRPr="007E053F">
        <w:rPr>
          <w:rFonts w:ascii="Times New Roman" w:eastAsia="Times New Roman" w:hAnsi="Times New Roman" w:cs="Times New Roman"/>
          <w:sz w:val="24"/>
          <w:szCs w:val="24"/>
          <w:lang w:eastAsia="ru-RU"/>
        </w:rPr>
        <w:t xml:space="preserve"> постановления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отноше</w:t>
      </w:r>
      <w:r>
        <w:rPr>
          <w:rFonts w:ascii="Times New Roman" w:eastAsia="Times New Roman" w:hAnsi="Times New Roman" w:cs="Times New Roman"/>
          <w:sz w:val="24"/>
          <w:szCs w:val="24"/>
          <w:lang w:eastAsia="ru-RU"/>
        </w:rPr>
        <w:t xml:space="preserve">нии несовершеннолетних граждан </w:t>
      </w:r>
      <w:r w:rsidR="007E053F" w:rsidRPr="007E053F">
        <w:rPr>
          <w:rFonts w:ascii="Times New Roman" w:eastAsia="Times New Roman" w:hAnsi="Times New Roman" w:cs="Times New Roman"/>
          <w:sz w:val="24"/>
          <w:szCs w:val="24"/>
          <w:lang w:eastAsia="ru-RU"/>
        </w:rPr>
        <w:t>с указанием причин отказа, уведомление об исправлении опечаток или ошибок или уведомление об отказе в исправлении опечаток или ошибок.</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3.9.3.6. Фиксация факта </w:t>
      </w:r>
      <w:r w:rsidR="00EE3294">
        <w:rPr>
          <w:rFonts w:ascii="Times New Roman" w:eastAsia="Times New Roman" w:hAnsi="Times New Roman" w:cs="Times New Roman"/>
          <w:sz w:val="24"/>
          <w:szCs w:val="24"/>
          <w:lang w:eastAsia="ru-RU"/>
        </w:rPr>
        <w:t>направления</w:t>
      </w:r>
      <w:r w:rsidRPr="007E053F">
        <w:rPr>
          <w:rFonts w:ascii="Times New Roman" w:eastAsia="Times New Roman" w:hAnsi="Times New Roman" w:cs="Times New Roman"/>
          <w:sz w:val="24"/>
          <w:szCs w:val="24"/>
          <w:lang w:eastAsia="ru-RU"/>
        </w:rPr>
        <w:t xml:space="preserve"> результата предоставления </w:t>
      </w:r>
      <w:r w:rsidR="00EE3294">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r w:rsidR="00EE3294">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отметка в системе электронного документооборота или в журнале регистрации.</w:t>
      </w:r>
    </w:p>
    <w:p w:rsidR="007E053F" w:rsidRPr="007E053F" w:rsidRDefault="007E053F" w:rsidP="00EE3294">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3.9.3.7. Фиксация выдачи результата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лично</w:t>
      </w:r>
      <w:r w:rsidR="00F75D6A">
        <w:rPr>
          <w:rFonts w:ascii="Times New Roman" w:eastAsia="Times New Roman" w:hAnsi="Times New Roman" w:cs="Times New Roman"/>
          <w:sz w:val="24"/>
          <w:szCs w:val="24"/>
          <w:lang w:eastAsia="ru-RU"/>
        </w:rPr>
        <w:t xml:space="preserve"> заявителю</w:t>
      </w:r>
      <w:r w:rsidRPr="007E053F">
        <w:rPr>
          <w:rFonts w:ascii="Times New Roman" w:eastAsia="Times New Roman" w:hAnsi="Times New Roman" w:cs="Times New Roman"/>
          <w:sz w:val="24"/>
          <w:szCs w:val="24"/>
          <w:lang w:eastAsia="ru-RU"/>
        </w:rPr>
        <w:t xml:space="preserve"> - в системе электронного документооборота и в расписке о приеме документов.</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3.9.3.8. Срок направления результата</w:t>
      </w:r>
      <w:r w:rsidR="00F75D6A">
        <w:rPr>
          <w:rFonts w:ascii="Times New Roman" w:eastAsia="Times New Roman" w:hAnsi="Times New Roman" w:cs="Times New Roman"/>
          <w:sz w:val="24"/>
          <w:szCs w:val="24"/>
          <w:lang w:eastAsia="ru-RU"/>
        </w:rPr>
        <w:t xml:space="preserve"> государственной услуги заявителю</w:t>
      </w:r>
      <w:r w:rsidRPr="007E053F">
        <w:rPr>
          <w:rFonts w:ascii="Times New Roman" w:eastAsia="Times New Roman" w:hAnsi="Times New Roman" w:cs="Times New Roman"/>
          <w:sz w:val="24"/>
          <w:szCs w:val="24"/>
          <w:lang w:eastAsia="ru-RU"/>
        </w:rPr>
        <w:t xml:space="preserve"> – один рабочий день</w:t>
      </w:r>
      <w:r w:rsidR="00F75D6A">
        <w:rPr>
          <w:rFonts w:ascii="Times New Roman" w:eastAsia="Times New Roman" w:hAnsi="Times New Roman" w:cs="Times New Roman"/>
          <w:sz w:val="24"/>
          <w:szCs w:val="24"/>
          <w:lang w:eastAsia="ru-RU"/>
        </w:rPr>
        <w:t>, следующий после подписания и регистрации</w:t>
      </w:r>
      <w:r w:rsidRPr="007E053F">
        <w:rPr>
          <w:rFonts w:ascii="Times New Roman" w:eastAsia="Times New Roman" w:hAnsi="Times New Roman" w:cs="Times New Roman"/>
          <w:sz w:val="24"/>
          <w:szCs w:val="24"/>
          <w:lang w:eastAsia="ru-RU"/>
        </w:rPr>
        <w:t xml:space="preserve"> постановления о внесении изменений в постановление о назначении опекуна (попечителя) в отношении несовершеннолетнего гражданина, постановление по установлению предварительной опеки, попечительства в отношении несовершеннолетних граждан, постановление об освобождении опекуна (попечителя) от исполнения своих обязанностей в отношении несовершеннолетних граждан, либо решение об отказе в установлении опеки, попечительства в отношении несовершеннолетних граждан, решение об отказе в установлении предварительной опеки, попечительства в отноше</w:t>
      </w:r>
      <w:r w:rsidR="00F75D6A">
        <w:rPr>
          <w:rFonts w:ascii="Times New Roman" w:eastAsia="Times New Roman" w:hAnsi="Times New Roman" w:cs="Times New Roman"/>
          <w:sz w:val="24"/>
          <w:szCs w:val="24"/>
          <w:lang w:eastAsia="ru-RU"/>
        </w:rPr>
        <w:t xml:space="preserve">нии несовершеннолетних граждан </w:t>
      </w:r>
      <w:r w:rsidRPr="007E053F">
        <w:rPr>
          <w:rFonts w:ascii="Times New Roman" w:eastAsia="Times New Roman" w:hAnsi="Times New Roman" w:cs="Times New Roman"/>
          <w:sz w:val="24"/>
          <w:szCs w:val="24"/>
          <w:lang w:eastAsia="ru-RU"/>
        </w:rPr>
        <w:t>с указанием причин отказа, уведомления об исправлении опечаток или ошибок или уведомления об отказе в исправлении опечаток или ошибок.</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3.9.3.9. При наличии технической возможности, если заявление об исправлении опечаток или ошибок и прилагаемые документы были представлены лично и направлены специалистом Уполномоченного органа на Единый портал государственных и муниципальных услуг (функций), то результат </w:t>
      </w:r>
      <w:r w:rsidR="00F75D6A">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3.10.1. При предоставлении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электронной форме заявителю обеспечивается:</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получение информации о порядке и сроках предоставления</w:t>
      </w:r>
      <w:r w:rsidR="00F75D6A">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запись на прием в Уполномоченный орган, для подачи запроса о предоставлении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формирование запроса;</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г) прием и регистрация Уполномоченным органом запроса и иных документов, необходимых для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д) получение результата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е) получение сведений о ходе выполнения запроса;</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ж) осуществление оценки качества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Уполномоченного органа, либо муниципального служащего;</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и) анкетирование заявителя (предъявление гражданину перечня вопросов и исчерпывающего перечня вариантов ответов на указанные вопросы) в целях определения варианта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предусмотренного настоящим Регламентом, соответствующего признакам заявителя;</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к) предъявление гражданину варианта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предусмотренного настоящим Регламентом.</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3.10.2. Информация о порядке и сроках предоставления</w:t>
      </w:r>
      <w:r w:rsidR="001523E5">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Не допускается отказ в приеме запроса и иных документов, необходимых для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а также отказ в предоставлении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случае, если запрос и документы, необходимые для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поданы в соответствии с информацией о сроках и порядке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7E053F" w:rsidRPr="007E053F" w:rsidRDefault="001523E5"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E053F" w:rsidRPr="007E053F">
        <w:rPr>
          <w:rFonts w:ascii="Times New Roman" w:eastAsia="Times New Roman" w:hAnsi="Times New Roman" w:cs="Times New Roman"/>
          <w:sz w:val="24"/>
          <w:szCs w:val="24"/>
          <w:lang w:eastAsia="ru-RU"/>
        </w:rPr>
        <w:t>.10.3. При организации записи на прием в Уполномоченный орган гражданину обеспечивается возможность:</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ознакомления с расписанием работы Уполномоченного органа, либо уполномоченного специалиста Уполномоченного органа, а также с доступными для записи на прием датами и интервалами времени приема;</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записи в любые свободные для приема дату и время в пределах установленного в Уполномоченном органе графика приема заявителей.</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осуществлении записи на прием Уполномоченный орган не вправе требовать от гражданина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 целях записи на прием в Уполномоченный орган заявителю может обеспечиваться возможность одновременно с такой записью направить запрос о предоставлении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 приложенные к нему электронные документы, необходимые для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Запись на прием может осуществляться посредством информационной системы Уполномоченного органа,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3.10.4. Формирование заявления</w:t>
      </w:r>
      <w:r w:rsidR="00F75D6A">
        <w:rPr>
          <w:rFonts w:ascii="Times New Roman" w:eastAsia="Times New Roman" w:hAnsi="Times New Roman" w:cs="Times New Roman"/>
          <w:sz w:val="24"/>
          <w:szCs w:val="24"/>
          <w:lang w:eastAsia="ru-RU"/>
        </w:rPr>
        <w:t xml:space="preserve"> о предоставлении государственной услуги</w:t>
      </w:r>
      <w:r w:rsidRPr="007E053F">
        <w:rPr>
          <w:rFonts w:ascii="Times New Roman" w:eastAsia="Times New Roman" w:hAnsi="Times New Roman" w:cs="Times New Roman"/>
          <w:sz w:val="24"/>
          <w:szCs w:val="24"/>
          <w:lang w:eastAsia="ru-RU"/>
        </w:rPr>
        <w:t>, заявления об исправлении опечаток или ошибок. </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F75D6A">
        <w:rPr>
          <w:rFonts w:ascii="Times New Roman" w:eastAsia="Times New Roman" w:hAnsi="Times New Roman" w:cs="Times New Roman"/>
          <w:sz w:val="24"/>
          <w:szCs w:val="24"/>
          <w:lang w:eastAsia="ru-RU"/>
        </w:rPr>
        <w:t>Формирование заявления</w:t>
      </w:r>
      <w:r w:rsidR="00F75D6A">
        <w:rPr>
          <w:rFonts w:ascii="Times New Roman" w:eastAsia="Times New Roman" w:hAnsi="Times New Roman" w:cs="Times New Roman"/>
          <w:sz w:val="24"/>
          <w:szCs w:val="24"/>
          <w:lang w:eastAsia="ru-RU"/>
        </w:rPr>
        <w:t xml:space="preserve">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00F75D6A">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осуществляется посредством заполнения электронной формы заявления</w:t>
      </w:r>
      <w:r w:rsidR="00F75D6A">
        <w:rPr>
          <w:rFonts w:ascii="Times New Roman" w:eastAsia="Times New Roman" w:hAnsi="Times New Roman" w:cs="Times New Roman"/>
          <w:sz w:val="24"/>
          <w:szCs w:val="24"/>
          <w:lang w:eastAsia="ru-RU"/>
        </w:rPr>
        <w:t xml:space="preserve">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Форматно-логическая пров</w:t>
      </w:r>
      <w:r w:rsidR="00F75D6A">
        <w:rPr>
          <w:rFonts w:ascii="Times New Roman" w:eastAsia="Times New Roman" w:hAnsi="Times New Roman" w:cs="Times New Roman"/>
          <w:sz w:val="24"/>
          <w:szCs w:val="24"/>
          <w:lang w:eastAsia="ru-RU"/>
        </w:rPr>
        <w:t>ерка сформированного заявления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00F75D6A">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осуществляется после заполнения заявителем каждого из полей электронной</w:t>
      </w:r>
      <w:r w:rsidR="00F75D6A">
        <w:rPr>
          <w:rFonts w:ascii="Times New Roman" w:eastAsia="Times New Roman" w:hAnsi="Times New Roman" w:cs="Times New Roman"/>
          <w:sz w:val="24"/>
          <w:szCs w:val="24"/>
          <w:lang w:eastAsia="ru-RU"/>
        </w:rPr>
        <w:t xml:space="preserve"> формы заявления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При выявлении некорректно заполненного по</w:t>
      </w:r>
      <w:r w:rsidR="00F75D6A">
        <w:rPr>
          <w:rFonts w:ascii="Times New Roman" w:eastAsia="Times New Roman" w:hAnsi="Times New Roman" w:cs="Times New Roman"/>
          <w:sz w:val="24"/>
          <w:szCs w:val="24"/>
          <w:lang w:eastAsia="ru-RU"/>
        </w:rPr>
        <w:t>ля электронной формы заявления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00F75D6A">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гражданин уведомляется о характере выявленной ошибки и порядке ее устранения посредством информационного сообщения непосредственн</w:t>
      </w:r>
      <w:r w:rsidR="00F75D6A">
        <w:rPr>
          <w:rFonts w:ascii="Times New Roman" w:eastAsia="Times New Roman" w:hAnsi="Times New Roman" w:cs="Times New Roman"/>
          <w:sz w:val="24"/>
          <w:szCs w:val="24"/>
          <w:lang w:eastAsia="ru-RU"/>
        </w:rPr>
        <w:t>о в электронной форме заявления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w:t>
      </w:r>
    </w:p>
    <w:p w:rsidR="007E053F" w:rsidRPr="007E053F" w:rsidRDefault="00F75D6A"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формировании заявления о предоставлении государственной услуги</w:t>
      </w:r>
      <w:r w:rsidR="001817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 xml:space="preserve">заявления об исправлении опечаток или ошибок </w:t>
      </w:r>
      <w:r w:rsidR="007E053F" w:rsidRPr="007E053F">
        <w:rPr>
          <w:rFonts w:ascii="Times New Roman" w:eastAsia="Times New Roman" w:hAnsi="Times New Roman" w:cs="Times New Roman"/>
          <w:sz w:val="24"/>
          <w:szCs w:val="24"/>
          <w:lang w:eastAsia="ru-RU"/>
        </w:rPr>
        <w:t>заявителю обеспечивается:</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а) возможность копи</w:t>
      </w:r>
      <w:r w:rsidR="00F75D6A">
        <w:rPr>
          <w:rFonts w:ascii="Times New Roman" w:eastAsia="Times New Roman" w:hAnsi="Times New Roman" w:cs="Times New Roman"/>
          <w:sz w:val="24"/>
          <w:szCs w:val="24"/>
          <w:lang w:eastAsia="ru-RU"/>
        </w:rPr>
        <w:t>рования и сохранения заявления о предоставлении государственной услуги</w:t>
      </w:r>
      <w:r w:rsidRPr="007E053F">
        <w:rPr>
          <w:rFonts w:ascii="Times New Roman" w:eastAsia="Times New Roman" w:hAnsi="Times New Roman" w:cs="Times New Roman"/>
          <w:sz w:val="24"/>
          <w:szCs w:val="24"/>
          <w:lang w:eastAsia="ru-RU"/>
        </w:rPr>
        <w:t>,</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00EA21FA">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xml:space="preserve"> указанных в настоящем Регламенте, необходимых для предоставления </w:t>
      </w:r>
      <w:r w:rsidR="00F75D6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F75D6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возможность печати на бумажном носителе ко</w:t>
      </w:r>
      <w:r w:rsidR="0037699D">
        <w:rPr>
          <w:rFonts w:ascii="Times New Roman" w:eastAsia="Times New Roman" w:hAnsi="Times New Roman" w:cs="Times New Roman"/>
          <w:sz w:val="24"/>
          <w:szCs w:val="24"/>
          <w:lang w:eastAsia="ru-RU"/>
        </w:rPr>
        <w:t>пии электронной формы заявления о предоставлении государственной услуги</w:t>
      </w:r>
      <w:r w:rsidR="00EA21FA">
        <w:rPr>
          <w:rFonts w:ascii="Times New Roman" w:eastAsia="Times New Roman" w:hAnsi="Times New Roman" w:cs="Times New Roman"/>
          <w:sz w:val="24"/>
          <w:szCs w:val="24"/>
          <w:lang w:eastAsia="ru-RU"/>
        </w:rPr>
        <w:t>,</w:t>
      </w:r>
      <w:r w:rsidR="00EA21FA" w:rsidRP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сохранение ранее введенных</w:t>
      </w:r>
      <w:r w:rsidR="0037699D">
        <w:rPr>
          <w:rFonts w:ascii="Times New Roman" w:eastAsia="Times New Roman" w:hAnsi="Times New Roman" w:cs="Times New Roman"/>
          <w:sz w:val="24"/>
          <w:szCs w:val="24"/>
          <w:lang w:eastAsia="ru-RU"/>
        </w:rPr>
        <w:t xml:space="preserve"> в электронную форму заявления о предоставлении государственной услуги</w:t>
      </w:r>
      <w:r w:rsidR="00EA21FA">
        <w:rPr>
          <w:rFonts w:ascii="Times New Roman" w:eastAsia="Times New Roman" w:hAnsi="Times New Roman" w:cs="Times New Roman"/>
          <w:sz w:val="24"/>
          <w:szCs w:val="24"/>
          <w:lang w:eastAsia="ru-RU"/>
        </w:rPr>
        <w:t xml:space="preserve">, </w:t>
      </w:r>
      <w:r w:rsidR="00EA21FA" w:rsidRPr="007E053F">
        <w:rPr>
          <w:rFonts w:ascii="Times New Roman" w:eastAsia="Times New Roman" w:hAnsi="Times New Roman" w:cs="Times New Roman"/>
          <w:sz w:val="24"/>
          <w:szCs w:val="24"/>
          <w:lang w:eastAsia="ru-RU"/>
        </w:rPr>
        <w:t>заявления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значений в любой момент по желанию гражданина, в том числе при возникновении ошибок ввода и возврате для повторного ввода значени</w:t>
      </w:r>
      <w:r w:rsidR="0037699D">
        <w:rPr>
          <w:rFonts w:ascii="Times New Roman" w:eastAsia="Times New Roman" w:hAnsi="Times New Roman" w:cs="Times New Roman"/>
          <w:sz w:val="24"/>
          <w:szCs w:val="24"/>
          <w:lang w:eastAsia="ru-RU"/>
        </w:rPr>
        <w:t>й в электронную форму заявления о предоставлении государственной услуги</w:t>
      </w:r>
      <w:r w:rsidR="00A11506">
        <w:rPr>
          <w:rFonts w:ascii="Times New Roman" w:eastAsia="Times New Roman" w:hAnsi="Times New Roman" w:cs="Times New Roman"/>
          <w:sz w:val="24"/>
          <w:szCs w:val="24"/>
          <w:lang w:eastAsia="ru-RU"/>
        </w:rPr>
        <w:t xml:space="preserve">, </w:t>
      </w:r>
      <w:r w:rsidR="00A11506"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заполнение пол</w:t>
      </w:r>
      <w:r w:rsidR="0037699D">
        <w:rPr>
          <w:rFonts w:ascii="Times New Roman" w:eastAsia="Times New Roman" w:hAnsi="Times New Roman" w:cs="Times New Roman"/>
          <w:sz w:val="24"/>
          <w:szCs w:val="24"/>
          <w:lang w:eastAsia="ru-RU"/>
        </w:rPr>
        <w:t>ей электронной формы заявления о предоставлении государственной услуги</w:t>
      </w:r>
      <w:r w:rsidR="00A11506">
        <w:rPr>
          <w:rFonts w:ascii="Times New Roman" w:eastAsia="Times New Roman" w:hAnsi="Times New Roman" w:cs="Times New Roman"/>
          <w:sz w:val="24"/>
          <w:szCs w:val="24"/>
          <w:lang w:eastAsia="ru-RU"/>
        </w:rPr>
        <w:t xml:space="preserve">, </w:t>
      </w:r>
      <w:r w:rsidR="00A11506" w:rsidRPr="007E053F">
        <w:rPr>
          <w:rFonts w:ascii="Times New Roman" w:eastAsia="Times New Roman" w:hAnsi="Times New Roman" w:cs="Times New Roman"/>
          <w:sz w:val="24"/>
          <w:szCs w:val="24"/>
          <w:lang w:eastAsia="ru-RU"/>
        </w:rPr>
        <w:t>заявления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до начала ввода сведений гражданином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 возможность вернуться на любой из этапов заполнен</w:t>
      </w:r>
      <w:r w:rsidR="0037699D">
        <w:rPr>
          <w:rFonts w:ascii="Times New Roman" w:eastAsia="Times New Roman" w:hAnsi="Times New Roman" w:cs="Times New Roman"/>
          <w:sz w:val="24"/>
          <w:szCs w:val="24"/>
          <w:lang w:eastAsia="ru-RU"/>
        </w:rPr>
        <w:t>ия электронной формы заявления о предоставлении государственной услуги</w:t>
      </w:r>
      <w:r w:rsidR="00A11506">
        <w:rPr>
          <w:rFonts w:ascii="Times New Roman" w:eastAsia="Times New Roman" w:hAnsi="Times New Roman" w:cs="Times New Roman"/>
          <w:sz w:val="24"/>
          <w:szCs w:val="24"/>
          <w:lang w:eastAsia="ru-RU"/>
        </w:rPr>
        <w:t xml:space="preserve">, </w:t>
      </w:r>
      <w:r w:rsidR="00A11506" w:rsidRPr="007E053F">
        <w:rPr>
          <w:rFonts w:ascii="Times New Roman" w:eastAsia="Times New Roman" w:hAnsi="Times New Roman" w:cs="Times New Roman"/>
          <w:sz w:val="24"/>
          <w:szCs w:val="24"/>
          <w:lang w:eastAsia="ru-RU"/>
        </w:rPr>
        <w:t>заявления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без потери ранее введенной информации;</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0037699D">
        <w:rPr>
          <w:rFonts w:ascii="Times New Roman" w:eastAsia="Times New Roman" w:hAnsi="Times New Roman" w:cs="Times New Roman"/>
          <w:sz w:val="24"/>
          <w:szCs w:val="24"/>
          <w:lang w:eastAsia="ru-RU"/>
        </w:rPr>
        <w:t>к ранее поданным им заявлениям о предоставлении государственной услуги</w:t>
      </w:r>
      <w:r w:rsidR="00A11506">
        <w:rPr>
          <w:rFonts w:ascii="Times New Roman" w:eastAsia="Times New Roman" w:hAnsi="Times New Roman" w:cs="Times New Roman"/>
          <w:sz w:val="24"/>
          <w:szCs w:val="24"/>
          <w:lang w:eastAsia="ru-RU"/>
        </w:rPr>
        <w:t>,</w:t>
      </w:r>
      <w:r w:rsidR="00A11506" w:rsidRPr="00A11506">
        <w:rPr>
          <w:rFonts w:ascii="Times New Roman" w:eastAsia="Times New Roman" w:hAnsi="Times New Roman" w:cs="Times New Roman"/>
          <w:sz w:val="24"/>
          <w:szCs w:val="24"/>
          <w:lang w:eastAsia="ru-RU"/>
        </w:rPr>
        <w:t xml:space="preserve"> </w:t>
      </w:r>
      <w:r w:rsidR="00A11506" w:rsidRPr="007E053F">
        <w:rPr>
          <w:rFonts w:ascii="Times New Roman" w:eastAsia="Times New Roman" w:hAnsi="Times New Roman" w:cs="Times New Roman"/>
          <w:sz w:val="24"/>
          <w:szCs w:val="24"/>
          <w:lang w:eastAsia="ru-RU"/>
        </w:rPr>
        <w:t>заявления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в течение не менее одного года, а также к частично сформированным уведомлениям, заявлениям</w:t>
      </w:r>
      <w:r w:rsidR="00A11506">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w:t>
      </w:r>
      <w:r w:rsidR="00A11506">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в течение не менее 3 месяцев.</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Сформиро</w:t>
      </w:r>
      <w:r w:rsidR="0037699D">
        <w:rPr>
          <w:rFonts w:ascii="Times New Roman" w:eastAsia="Times New Roman" w:hAnsi="Times New Roman" w:cs="Times New Roman"/>
          <w:sz w:val="24"/>
          <w:szCs w:val="24"/>
          <w:lang w:eastAsia="ru-RU"/>
        </w:rPr>
        <w:t>ванное и подписанное заявление о предоставлении государственной услуги</w:t>
      </w:r>
      <w:r w:rsidR="00A11506">
        <w:rPr>
          <w:rFonts w:ascii="Times New Roman" w:eastAsia="Times New Roman" w:hAnsi="Times New Roman" w:cs="Times New Roman"/>
          <w:sz w:val="24"/>
          <w:szCs w:val="24"/>
          <w:lang w:eastAsia="ru-RU"/>
        </w:rPr>
        <w:t>, заявление</w:t>
      </w:r>
      <w:r w:rsidR="00A11506" w:rsidRPr="007E053F">
        <w:rPr>
          <w:rFonts w:ascii="Times New Roman" w:eastAsia="Times New Roman" w:hAnsi="Times New Roman" w:cs="Times New Roman"/>
          <w:sz w:val="24"/>
          <w:szCs w:val="24"/>
          <w:lang w:eastAsia="ru-RU"/>
        </w:rPr>
        <w:t xml:space="preserve">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 xml:space="preserve">и иные документы, необходимые для предоставления </w:t>
      </w:r>
      <w:r w:rsidR="0037699D">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3.10.5. Администрация обеспечивает в срок не позднее 1 рабочего </w:t>
      </w:r>
      <w:r w:rsidR="0037699D">
        <w:rPr>
          <w:rFonts w:ascii="Times New Roman" w:eastAsia="Times New Roman" w:hAnsi="Times New Roman" w:cs="Times New Roman"/>
          <w:sz w:val="24"/>
          <w:szCs w:val="24"/>
          <w:lang w:eastAsia="ru-RU"/>
        </w:rPr>
        <w:t>дня с момента подачи заявления о предоставлении государственной услуги</w:t>
      </w:r>
      <w:r w:rsidR="007267AB">
        <w:rPr>
          <w:rFonts w:ascii="Times New Roman" w:eastAsia="Times New Roman" w:hAnsi="Times New Roman" w:cs="Times New Roman"/>
          <w:sz w:val="24"/>
          <w:szCs w:val="24"/>
          <w:lang w:eastAsia="ru-RU"/>
        </w:rPr>
        <w:t xml:space="preserve">, </w:t>
      </w:r>
      <w:r w:rsidR="007267AB" w:rsidRPr="007E053F">
        <w:rPr>
          <w:rFonts w:ascii="Times New Roman" w:eastAsia="Times New Roman" w:hAnsi="Times New Roman" w:cs="Times New Roman"/>
          <w:sz w:val="24"/>
          <w:szCs w:val="24"/>
          <w:lang w:eastAsia="ru-RU"/>
        </w:rPr>
        <w:t>заявления об исправлении опечаток или ошибок</w:t>
      </w:r>
      <w:r w:rsidR="0037699D">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прием документов, необходимых для предоставления </w:t>
      </w:r>
      <w:r w:rsidR="0037699D">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 направление гражданину электронного со</w:t>
      </w:r>
      <w:r w:rsidR="0037699D">
        <w:rPr>
          <w:rFonts w:ascii="Times New Roman" w:eastAsia="Times New Roman" w:hAnsi="Times New Roman" w:cs="Times New Roman"/>
          <w:sz w:val="24"/>
          <w:szCs w:val="24"/>
          <w:lang w:eastAsia="ru-RU"/>
        </w:rPr>
        <w:t>общения о поступлении заявления о предоставлении государственной услуги</w:t>
      </w:r>
      <w:r w:rsidR="007267AB">
        <w:rPr>
          <w:rFonts w:ascii="Times New Roman" w:eastAsia="Times New Roman" w:hAnsi="Times New Roman" w:cs="Times New Roman"/>
          <w:sz w:val="24"/>
          <w:szCs w:val="24"/>
          <w:lang w:eastAsia="ru-RU"/>
        </w:rPr>
        <w:t xml:space="preserve">, </w:t>
      </w:r>
      <w:r w:rsidR="007267AB" w:rsidRPr="007E053F">
        <w:rPr>
          <w:rFonts w:ascii="Times New Roman" w:eastAsia="Times New Roman" w:hAnsi="Times New Roman" w:cs="Times New Roman"/>
          <w:sz w:val="24"/>
          <w:szCs w:val="24"/>
          <w:lang w:eastAsia="ru-RU"/>
        </w:rPr>
        <w:t>заявления об исправлении опечаток или ошибок</w:t>
      </w:r>
      <w:r w:rsidRPr="007E053F">
        <w:rPr>
          <w:rFonts w:ascii="Times New Roman" w:eastAsia="Times New Roman" w:hAnsi="Times New Roman" w:cs="Times New Roman"/>
          <w:sz w:val="24"/>
          <w:szCs w:val="24"/>
          <w:lang w:eastAsia="ru-RU"/>
        </w:rPr>
        <w:t>; </w:t>
      </w:r>
    </w:p>
    <w:p w:rsidR="007E053F" w:rsidRPr="007E053F" w:rsidRDefault="0037699D"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регистрацию заявления о предоставл</w:t>
      </w:r>
      <w:r w:rsidR="007267AB">
        <w:rPr>
          <w:rFonts w:ascii="Times New Roman" w:eastAsia="Times New Roman" w:hAnsi="Times New Roman" w:cs="Times New Roman"/>
          <w:sz w:val="24"/>
          <w:szCs w:val="24"/>
          <w:lang w:eastAsia="ru-RU"/>
        </w:rPr>
        <w:t>ении государственной услуги</w:t>
      </w:r>
      <w:r>
        <w:rPr>
          <w:rFonts w:ascii="Times New Roman" w:eastAsia="Times New Roman" w:hAnsi="Times New Roman" w:cs="Times New Roman"/>
          <w:sz w:val="24"/>
          <w:szCs w:val="24"/>
          <w:lang w:eastAsia="ru-RU"/>
        </w:rPr>
        <w:t>,</w:t>
      </w:r>
      <w:r w:rsidR="007267AB">
        <w:rPr>
          <w:rFonts w:ascii="Times New Roman" w:eastAsia="Times New Roman" w:hAnsi="Times New Roman" w:cs="Times New Roman"/>
          <w:sz w:val="24"/>
          <w:szCs w:val="24"/>
          <w:lang w:eastAsia="ru-RU"/>
        </w:rPr>
        <w:t xml:space="preserve"> </w:t>
      </w:r>
      <w:r w:rsidR="007267AB" w:rsidRPr="007E053F">
        <w:rPr>
          <w:rFonts w:ascii="Times New Roman" w:eastAsia="Times New Roman" w:hAnsi="Times New Roman" w:cs="Times New Roman"/>
          <w:sz w:val="24"/>
          <w:szCs w:val="24"/>
          <w:lang w:eastAsia="ru-RU"/>
        </w:rPr>
        <w:t>заявления об исправлении опечаток или ошибок</w:t>
      </w:r>
      <w:r>
        <w:rPr>
          <w:rFonts w:ascii="Times New Roman" w:eastAsia="Times New Roman" w:hAnsi="Times New Roman" w:cs="Times New Roman"/>
          <w:sz w:val="24"/>
          <w:szCs w:val="24"/>
          <w:lang w:eastAsia="ru-RU"/>
        </w:rPr>
        <w:t xml:space="preserve"> </w:t>
      </w:r>
      <w:r w:rsidR="007E053F" w:rsidRPr="007E053F">
        <w:rPr>
          <w:rFonts w:ascii="Times New Roman" w:eastAsia="Times New Roman" w:hAnsi="Times New Roman" w:cs="Times New Roman"/>
          <w:sz w:val="24"/>
          <w:szCs w:val="24"/>
          <w:lang w:eastAsia="ru-RU"/>
        </w:rPr>
        <w:t>уведо</w:t>
      </w:r>
      <w:r>
        <w:rPr>
          <w:rFonts w:ascii="Times New Roman" w:eastAsia="Times New Roman" w:hAnsi="Times New Roman" w:cs="Times New Roman"/>
          <w:sz w:val="24"/>
          <w:szCs w:val="24"/>
          <w:lang w:eastAsia="ru-RU"/>
        </w:rPr>
        <w:t xml:space="preserve">мления о регистрации заявления о предоставлении государственной услуги </w:t>
      </w:r>
      <w:r w:rsidR="007E053F" w:rsidRPr="007E053F">
        <w:rPr>
          <w:rFonts w:ascii="Times New Roman" w:eastAsia="Times New Roman" w:hAnsi="Times New Roman" w:cs="Times New Roman"/>
          <w:sz w:val="24"/>
          <w:szCs w:val="24"/>
          <w:lang w:eastAsia="ru-RU"/>
        </w:rPr>
        <w:t xml:space="preserve">либо об отказе в приеме документов, необходимых для предоставления </w:t>
      </w:r>
      <w:r>
        <w:rPr>
          <w:rFonts w:ascii="Times New Roman" w:eastAsia="Times New Roman" w:hAnsi="Times New Roman" w:cs="Times New Roman"/>
          <w:sz w:val="24"/>
          <w:szCs w:val="24"/>
          <w:lang w:eastAsia="ru-RU"/>
        </w:rPr>
        <w:t>государственной</w:t>
      </w:r>
      <w:r w:rsidR="007E053F" w:rsidRPr="007E053F">
        <w:rPr>
          <w:rFonts w:ascii="Times New Roman" w:eastAsia="Times New Roman" w:hAnsi="Times New Roman" w:cs="Times New Roman"/>
          <w:sz w:val="24"/>
          <w:szCs w:val="24"/>
          <w:lang w:eastAsia="ru-RU"/>
        </w:rPr>
        <w:t xml:space="preserve"> услуги. </w:t>
      </w:r>
    </w:p>
    <w:p w:rsidR="007E053F" w:rsidRPr="007E053F" w:rsidRDefault="007E053F" w:rsidP="0037699D">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w:t>
      </w:r>
      <w:r w:rsidR="00481381">
        <w:rPr>
          <w:rFonts w:ascii="Times New Roman" w:eastAsia="Times New Roman" w:hAnsi="Times New Roman" w:cs="Times New Roman"/>
          <w:sz w:val="24"/>
          <w:szCs w:val="24"/>
          <w:lang w:eastAsia="ru-RU"/>
        </w:rPr>
        <w:t xml:space="preserve">электронное заявление о предоставлении государственной услуги </w:t>
      </w:r>
      <w:r w:rsidRPr="007E053F">
        <w:rPr>
          <w:rFonts w:ascii="Times New Roman" w:eastAsia="Times New Roman" w:hAnsi="Times New Roman" w:cs="Times New Roman"/>
          <w:sz w:val="24"/>
          <w:szCs w:val="24"/>
          <w:lang w:eastAsia="ru-RU"/>
        </w:rPr>
        <w:t xml:space="preserve">становится </w:t>
      </w:r>
      <w:r w:rsidRPr="007E053F">
        <w:rPr>
          <w:rFonts w:ascii="Times New Roman" w:eastAsia="Times New Roman" w:hAnsi="Times New Roman" w:cs="Times New Roman"/>
          <w:sz w:val="24"/>
          <w:szCs w:val="24"/>
          <w:lang w:eastAsia="ru-RU"/>
        </w:rPr>
        <w:lastRenderedPageBreak/>
        <w:t xml:space="preserve">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(далее – ГИС). </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Ответственное должностное лицо: </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проверяет</w:t>
      </w:r>
      <w:r w:rsidR="00481381">
        <w:rPr>
          <w:rFonts w:ascii="Times New Roman" w:eastAsia="Times New Roman" w:hAnsi="Times New Roman" w:cs="Times New Roman"/>
          <w:sz w:val="24"/>
          <w:szCs w:val="24"/>
          <w:lang w:eastAsia="ru-RU"/>
        </w:rPr>
        <w:t xml:space="preserve"> наличие электронных заявлений о предоставлении государственной услуги</w:t>
      </w:r>
      <w:r w:rsidRPr="007E053F">
        <w:rPr>
          <w:rFonts w:ascii="Times New Roman" w:eastAsia="Times New Roman" w:hAnsi="Times New Roman" w:cs="Times New Roman"/>
          <w:sz w:val="24"/>
          <w:szCs w:val="24"/>
          <w:lang w:eastAsia="ru-RU"/>
        </w:rPr>
        <w:t>,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рассм</w:t>
      </w:r>
      <w:r w:rsidR="007267AB">
        <w:rPr>
          <w:rFonts w:ascii="Times New Roman" w:eastAsia="Times New Roman" w:hAnsi="Times New Roman" w:cs="Times New Roman"/>
          <w:sz w:val="24"/>
          <w:szCs w:val="24"/>
          <w:lang w:eastAsia="ru-RU"/>
        </w:rPr>
        <w:t>атривает поступившие заявление</w:t>
      </w:r>
      <w:r w:rsidR="00481381">
        <w:rPr>
          <w:rFonts w:ascii="Times New Roman" w:eastAsia="Times New Roman" w:hAnsi="Times New Roman" w:cs="Times New Roman"/>
          <w:sz w:val="24"/>
          <w:szCs w:val="24"/>
          <w:lang w:eastAsia="ru-RU"/>
        </w:rPr>
        <w:t xml:space="preserve"> о предоставлении государственной услуги</w:t>
      </w:r>
      <w:r w:rsidR="007267AB">
        <w:rPr>
          <w:rFonts w:ascii="Times New Roman" w:eastAsia="Times New Roman" w:hAnsi="Times New Roman" w:cs="Times New Roman"/>
          <w:sz w:val="24"/>
          <w:szCs w:val="24"/>
          <w:lang w:eastAsia="ru-RU"/>
        </w:rPr>
        <w:t>,</w:t>
      </w:r>
      <w:r w:rsidR="007267AB" w:rsidRPr="007267AB">
        <w:rPr>
          <w:rFonts w:ascii="Times New Roman" w:eastAsia="Times New Roman" w:hAnsi="Times New Roman" w:cs="Times New Roman"/>
          <w:sz w:val="24"/>
          <w:szCs w:val="24"/>
          <w:lang w:eastAsia="ru-RU"/>
        </w:rPr>
        <w:t xml:space="preserve"> </w:t>
      </w:r>
      <w:r w:rsidR="007267AB">
        <w:rPr>
          <w:rFonts w:ascii="Times New Roman" w:eastAsia="Times New Roman" w:hAnsi="Times New Roman" w:cs="Times New Roman"/>
          <w:sz w:val="24"/>
          <w:szCs w:val="24"/>
          <w:lang w:eastAsia="ru-RU"/>
        </w:rPr>
        <w:t>заявление</w:t>
      </w:r>
      <w:r w:rsidR="007267AB" w:rsidRPr="007E053F">
        <w:rPr>
          <w:rFonts w:ascii="Times New Roman" w:eastAsia="Times New Roman" w:hAnsi="Times New Roman" w:cs="Times New Roman"/>
          <w:sz w:val="24"/>
          <w:szCs w:val="24"/>
          <w:lang w:eastAsia="ru-RU"/>
        </w:rPr>
        <w:t xml:space="preserve"> об исправлении опечаток или ошибок</w:t>
      </w:r>
      <w:r w:rsidR="007267AB">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и приложенные образы документов (документы);</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производит действия в соответствии с пунктом 3.9.5 настоящего </w:t>
      </w:r>
      <w:r w:rsidR="007267AB">
        <w:rPr>
          <w:rFonts w:ascii="Times New Roman" w:eastAsia="Times New Roman" w:hAnsi="Times New Roman" w:cs="Times New Roman"/>
          <w:sz w:val="24"/>
          <w:szCs w:val="24"/>
          <w:lang w:eastAsia="ru-RU"/>
        </w:rPr>
        <w:t>Р</w:t>
      </w:r>
      <w:r w:rsidRPr="007E053F">
        <w:rPr>
          <w:rFonts w:ascii="Times New Roman" w:eastAsia="Times New Roman" w:hAnsi="Times New Roman" w:cs="Times New Roman"/>
          <w:sz w:val="24"/>
          <w:szCs w:val="24"/>
          <w:lang w:eastAsia="ru-RU"/>
        </w:rPr>
        <w:t>егламента.</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3.10.7. Гражданину в качестве результата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обеспечивается возможность получения документа: </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 </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получении результата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других организациях, обладающих правом создания (замены) и выдачи ключа простой электронной подписи в целях предоставления </w:t>
      </w:r>
      <w:r w:rsidR="00481381">
        <w:rPr>
          <w:rFonts w:ascii="Times New Roman" w:eastAsia="Times New Roman" w:hAnsi="Times New Roman" w:cs="Times New Roman"/>
          <w:sz w:val="24"/>
          <w:szCs w:val="24"/>
          <w:lang w:eastAsia="ru-RU"/>
        </w:rPr>
        <w:t>государственных</w:t>
      </w:r>
      <w:r w:rsidRPr="007E053F">
        <w:rPr>
          <w:rFonts w:ascii="Times New Roman" w:eastAsia="Times New Roman" w:hAnsi="Times New Roman" w:cs="Times New Roman"/>
          <w:sz w:val="24"/>
          <w:szCs w:val="24"/>
          <w:lang w:eastAsia="ru-RU"/>
        </w:rPr>
        <w:t xml:space="preserve">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Информация об электронных документах – результате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проверка действительности электронной подписи лица, подписавшего электронный документ;</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заверение экземпляра электронного документа на бумажном носителе с использованием печати организации;</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учет выдачи экземпляров электронных документов на бумажном носителе, осуществляемый в соответствии с правилами делопроизводства;</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возможность брошюрования листов многостраничных экземпляров электронного документа на бумажном носителе.</w:t>
      </w:r>
    </w:p>
    <w:p w:rsidR="007E053F" w:rsidRPr="007E053F" w:rsidRDefault="00481381"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w:t>
      </w:r>
      <w:r w:rsidR="007E053F" w:rsidRPr="007E053F">
        <w:rPr>
          <w:rFonts w:ascii="Times New Roman" w:eastAsia="Times New Roman" w:hAnsi="Times New Roman" w:cs="Times New Roman"/>
          <w:sz w:val="24"/>
          <w:szCs w:val="24"/>
          <w:lang w:eastAsia="ru-RU"/>
        </w:rPr>
        <w:t xml:space="preserve">ражданину обеспечивается доступ к результату предоставления </w:t>
      </w:r>
      <w:r>
        <w:rPr>
          <w:rFonts w:ascii="Times New Roman" w:eastAsia="Times New Roman" w:hAnsi="Times New Roman" w:cs="Times New Roman"/>
          <w:sz w:val="24"/>
          <w:szCs w:val="24"/>
          <w:lang w:eastAsia="ru-RU"/>
        </w:rPr>
        <w:t>государственной</w:t>
      </w:r>
      <w:r w:rsidR="007E053F" w:rsidRPr="007E053F">
        <w:rPr>
          <w:rFonts w:ascii="Times New Roman" w:eastAsia="Times New Roman" w:hAnsi="Times New Roman" w:cs="Times New Roman"/>
          <w:sz w:val="24"/>
          <w:szCs w:val="24"/>
          <w:lang w:eastAsia="ru-RU"/>
        </w:rPr>
        <w:t xml:space="preserve">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Гражданину предоставляется возможность сохранения электронного документа, являющегося результатом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3.10.8. Получение информации</w:t>
      </w:r>
      <w:r w:rsidR="00481381">
        <w:rPr>
          <w:rFonts w:ascii="Times New Roman" w:eastAsia="Times New Roman" w:hAnsi="Times New Roman" w:cs="Times New Roman"/>
          <w:sz w:val="24"/>
          <w:szCs w:val="24"/>
          <w:lang w:eastAsia="ru-RU"/>
        </w:rPr>
        <w:t xml:space="preserve"> о ходе рассмотрения заявления о предоставлении государственной услуги </w:t>
      </w:r>
      <w:r w:rsidRPr="007E053F">
        <w:rPr>
          <w:rFonts w:ascii="Times New Roman" w:eastAsia="Times New Roman" w:hAnsi="Times New Roman" w:cs="Times New Roman"/>
          <w:sz w:val="24"/>
          <w:szCs w:val="24"/>
          <w:lang w:eastAsia="ru-RU"/>
        </w:rPr>
        <w:t xml:space="preserve">и о результате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Гражданин имеет возможность просматривать</w:t>
      </w:r>
      <w:r w:rsidR="00481381">
        <w:rPr>
          <w:rFonts w:ascii="Times New Roman" w:eastAsia="Times New Roman" w:hAnsi="Times New Roman" w:cs="Times New Roman"/>
          <w:sz w:val="24"/>
          <w:szCs w:val="24"/>
          <w:lang w:eastAsia="ru-RU"/>
        </w:rPr>
        <w:t xml:space="preserve"> статус электронного заявления о предоставлении государственной услуги</w:t>
      </w:r>
      <w:r w:rsidRPr="007E053F">
        <w:rPr>
          <w:rFonts w:ascii="Times New Roman" w:eastAsia="Times New Roman" w:hAnsi="Times New Roman" w:cs="Times New Roman"/>
          <w:sz w:val="24"/>
          <w:szCs w:val="24"/>
          <w:lang w:eastAsia="ru-RU"/>
        </w:rPr>
        <w:t>, а также информацию о дальнейших действиях в личном кабинете по собственной инициативе, в любое время.</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 предоставлении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электронной форме заявителю направляется:</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уведомление о </w:t>
      </w:r>
      <w:r w:rsidR="00481381">
        <w:rPr>
          <w:rFonts w:ascii="Times New Roman" w:eastAsia="Times New Roman" w:hAnsi="Times New Roman" w:cs="Times New Roman"/>
          <w:sz w:val="24"/>
          <w:szCs w:val="24"/>
          <w:lang w:eastAsia="ru-RU"/>
        </w:rPr>
        <w:t>приеме и регистрации заявления о предоставлении государственной услуги</w:t>
      </w:r>
      <w:r w:rsidR="007C5691">
        <w:rPr>
          <w:rFonts w:ascii="Times New Roman" w:eastAsia="Times New Roman" w:hAnsi="Times New Roman" w:cs="Times New Roman"/>
          <w:sz w:val="24"/>
          <w:szCs w:val="24"/>
          <w:lang w:eastAsia="ru-RU"/>
        </w:rPr>
        <w:t xml:space="preserve">, </w:t>
      </w:r>
      <w:r w:rsidR="007C5691" w:rsidRPr="007E053F">
        <w:rPr>
          <w:rFonts w:ascii="Times New Roman" w:eastAsia="Times New Roman" w:hAnsi="Times New Roman" w:cs="Times New Roman"/>
          <w:sz w:val="24"/>
          <w:szCs w:val="24"/>
          <w:lang w:eastAsia="ru-RU"/>
        </w:rPr>
        <w:t>заявления об исправлении опечаток или ошибок</w:t>
      </w:r>
      <w:r w:rsidR="00481381">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 xml:space="preserve">и иных документов, необходимых для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содержащее све</w:t>
      </w:r>
      <w:r w:rsidR="00481381">
        <w:rPr>
          <w:rFonts w:ascii="Times New Roman" w:eastAsia="Times New Roman" w:hAnsi="Times New Roman" w:cs="Times New Roman"/>
          <w:sz w:val="24"/>
          <w:szCs w:val="24"/>
          <w:lang w:eastAsia="ru-RU"/>
        </w:rPr>
        <w:t>дения о факте приема заявления о предоставлении государственной услуги</w:t>
      </w:r>
      <w:r w:rsidR="007C5691">
        <w:rPr>
          <w:rFonts w:ascii="Times New Roman" w:eastAsia="Times New Roman" w:hAnsi="Times New Roman" w:cs="Times New Roman"/>
          <w:sz w:val="24"/>
          <w:szCs w:val="24"/>
          <w:lang w:eastAsia="ru-RU"/>
        </w:rPr>
        <w:t xml:space="preserve">, </w:t>
      </w:r>
      <w:r w:rsidR="007C5691" w:rsidRPr="007E053F">
        <w:rPr>
          <w:rFonts w:ascii="Times New Roman" w:eastAsia="Times New Roman" w:hAnsi="Times New Roman" w:cs="Times New Roman"/>
          <w:sz w:val="24"/>
          <w:szCs w:val="24"/>
          <w:lang w:eastAsia="ru-RU"/>
        </w:rPr>
        <w:t>заявления об исправлении опечаток или ошибок</w:t>
      </w:r>
      <w:r w:rsidR="00481381">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 xml:space="preserve">и документов, необходимых для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 начале процедуры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а также сведения</w:t>
      </w:r>
      <w:r w:rsidR="007C5691">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 xml:space="preserve">о дате и времени окончания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либо мотивированный отказ в приеме документов, необходимых для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481381">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уведомление о результатах рассмотрения документов, необходимых для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содержащее сведения о принятии положительного решения о предоставлении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и возможности получить результат предоставления </w:t>
      </w:r>
      <w:r w:rsidR="0048138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либо мотивированный отказ в предоставлении </w:t>
      </w:r>
      <w:r w:rsidR="00481381">
        <w:rPr>
          <w:rFonts w:ascii="Times New Roman" w:eastAsia="Times New Roman" w:hAnsi="Times New Roman" w:cs="Times New Roman"/>
          <w:sz w:val="24"/>
          <w:szCs w:val="24"/>
          <w:lang w:eastAsia="ru-RU"/>
        </w:rPr>
        <w:t>государственной услуги.</w:t>
      </w:r>
    </w:p>
    <w:p w:rsidR="007E053F" w:rsidRPr="007E053F" w:rsidRDefault="007E053F" w:rsidP="00442DB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w:t>
      </w:r>
      <w:r w:rsidR="00442DB8">
        <w:rPr>
          <w:rFonts w:ascii="Times New Roman" w:eastAsia="Times New Roman" w:hAnsi="Times New Roman" w:cs="Times New Roman"/>
          <w:sz w:val="24"/>
          <w:szCs w:val="24"/>
          <w:lang w:eastAsia="ru-RU"/>
        </w:rPr>
        <w:t>10.9. В случае подачи заявления о предоставлении государственной услуги</w:t>
      </w:r>
      <w:r w:rsidR="007C5691">
        <w:rPr>
          <w:rFonts w:ascii="Times New Roman" w:eastAsia="Times New Roman" w:hAnsi="Times New Roman" w:cs="Times New Roman"/>
          <w:sz w:val="24"/>
          <w:szCs w:val="24"/>
          <w:lang w:eastAsia="ru-RU"/>
        </w:rPr>
        <w:t xml:space="preserve">, </w:t>
      </w:r>
      <w:r w:rsidRPr="007E053F">
        <w:rPr>
          <w:rFonts w:ascii="Times New Roman" w:eastAsia="Times New Roman" w:hAnsi="Times New Roman" w:cs="Times New Roman"/>
          <w:sz w:val="24"/>
          <w:szCs w:val="24"/>
          <w:lang w:eastAsia="ru-RU"/>
        </w:rPr>
        <w:t xml:space="preserve"> </w:t>
      </w:r>
      <w:r w:rsidR="007C5691" w:rsidRPr="007E053F">
        <w:rPr>
          <w:rFonts w:ascii="Times New Roman" w:eastAsia="Times New Roman" w:hAnsi="Times New Roman" w:cs="Times New Roman"/>
          <w:sz w:val="24"/>
          <w:szCs w:val="24"/>
          <w:lang w:eastAsia="ru-RU"/>
        </w:rPr>
        <w:t xml:space="preserve">заявления об исправлении опечаток или ошибок </w:t>
      </w:r>
      <w:r w:rsidRPr="007E053F">
        <w:rPr>
          <w:rFonts w:ascii="Times New Roman" w:eastAsia="Times New Roman" w:hAnsi="Times New Roman" w:cs="Times New Roman"/>
          <w:sz w:val="24"/>
          <w:szCs w:val="24"/>
          <w:lang w:eastAsia="ru-RU"/>
        </w:rPr>
        <w:t>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E053F" w:rsidRPr="007E053F" w:rsidRDefault="007E053F" w:rsidP="00442DB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3.10.10. Результат предоставления варианта </w:t>
      </w:r>
      <w:r w:rsidR="00442DB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соответствует результату запроса заявителя и результату анкетирования заявителя.</w:t>
      </w:r>
    </w:p>
    <w:p w:rsidR="007E053F" w:rsidRPr="007E053F" w:rsidRDefault="007E053F" w:rsidP="00442DB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3.10.11. Оценка качества предоставления </w:t>
      </w:r>
      <w:r w:rsidR="00442DB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442DB8">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Оценка качества предоставления </w:t>
      </w:r>
      <w:r w:rsidR="00442DB8">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7E053F">
        <w:rPr>
          <w:rFonts w:ascii="Times New Roman" w:eastAsia="Times New Roman" w:hAnsi="Times New Roman" w:cs="Times New Roman"/>
          <w:sz w:val="24"/>
          <w:szCs w:val="24"/>
          <w:lang w:eastAsia="ru-RU"/>
        </w:rPr>
        <w:lastRenderedPageBreak/>
        <w:t>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3.10.12. Заявителю обеспечивается возможность направления жалобы на решения, действия или бездействие Администрации,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w:t>
      </w:r>
      <w:r w:rsidR="00B71D98">
        <w:rPr>
          <w:rFonts w:ascii="Times New Roman" w:eastAsia="Times New Roman" w:hAnsi="Times New Roman" w:cs="Times New Roman"/>
          <w:sz w:val="24"/>
          <w:szCs w:val="24"/>
          <w:lang w:eastAsia="ru-RU"/>
        </w:rPr>
        <w:t>ции от 20 ноября 2012 г. №1198 «</w:t>
      </w:r>
      <w:r w:rsidRPr="007E053F">
        <w:rPr>
          <w:rFonts w:ascii="Times New Roman" w:eastAsia="Times New Roman" w:hAnsi="Times New Roman" w:cs="Times New Roman"/>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71D98">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524037">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IV. ФОРМЫ КОНТРОЛЯ ЗА ИСПОЛНЕНИЕМ</w:t>
      </w:r>
    </w:p>
    <w:p w:rsidR="007E053F" w:rsidRPr="007E053F" w:rsidRDefault="007E053F" w:rsidP="00524037">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РЕГЛАМЕНТА</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4.1. Контроль за полнотой и качеством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за соблюдением последовательности действий, определенных административными процедурами по предоставлению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Вознесенского муниципального округа Нижегородской области, устанавливающих требования к предоставлению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4.3. Контроль за полнотой и качеством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4.4. Периодичность осуществления плановых проверок устанавливается главой местного самоуправления Вознесенского муниципального округа Нижегородской области, но не реже одного раза в год.</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а также в связи с проверкой устранения ранее выявленных нарушений настоящего Регламента.</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4.6. Контроль за предоставлением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4.7. Должностное лицо несет персональную ответственность за соблюдение сроков и порядка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4.8. Перечень лиц, осуществляющих контроль за предоставлением </w:t>
      </w:r>
      <w:r w:rsidR="00524037">
        <w:rPr>
          <w:rFonts w:ascii="Times New Roman" w:eastAsia="Times New Roman" w:hAnsi="Times New Roman" w:cs="Times New Roman"/>
          <w:sz w:val="24"/>
          <w:szCs w:val="24"/>
          <w:lang w:eastAsia="ru-RU"/>
        </w:rPr>
        <w:t xml:space="preserve">государственной </w:t>
      </w:r>
      <w:r w:rsidRPr="007E053F">
        <w:rPr>
          <w:rFonts w:ascii="Times New Roman" w:eastAsia="Times New Roman" w:hAnsi="Times New Roman" w:cs="Times New Roman"/>
          <w:sz w:val="24"/>
          <w:szCs w:val="24"/>
          <w:lang w:eastAsia="ru-RU"/>
        </w:rPr>
        <w:t xml:space="preserve">услуги, устанавливается нормативными </w:t>
      </w:r>
      <w:r w:rsidR="00524037">
        <w:rPr>
          <w:rFonts w:ascii="Times New Roman" w:eastAsia="Times New Roman" w:hAnsi="Times New Roman" w:cs="Times New Roman"/>
          <w:sz w:val="24"/>
          <w:szCs w:val="24"/>
          <w:lang w:eastAsia="ru-RU"/>
        </w:rPr>
        <w:t>правовыми актами Администрации.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 xml:space="preserve">4.9. Заявитель вправе получать информацию о порядке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направлять замечания и предложения по улучшению качества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а также оценивать качество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4.10. При предоставлении заявителю результата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должностное лицо Администрации информирует его о сборе мнений заявителей о качестве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описывает процедуру оценки, обращает внимание заявителя, что участие в оценке является для него бесплатным.</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4.11. После описания процедуры оценки должностное лицо Администрации предлагает заявителю оценить качество</w:t>
      </w:r>
      <w:r w:rsidR="00524037">
        <w:rPr>
          <w:rFonts w:ascii="Times New Roman" w:eastAsia="Times New Roman" w:hAnsi="Times New Roman" w:cs="Times New Roman"/>
          <w:sz w:val="24"/>
          <w:szCs w:val="24"/>
          <w:lang w:eastAsia="ru-RU"/>
        </w:rPr>
        <w:t xml:space="preserve"> государственной</w:t>
      </w:r>
      <w:r w:rsidRPr="007E053F">
        <w:rPr>
          <w:rFonts w:ascii="Times New Roman" w:eastAsia="Times New Roman" w:hAnsi="Times New Roman" w:cs="Times New Roman"/>
          <w:sz w:val="24"/>
          <w:szCs w:val="24"/>
          <w:lang w:eastAsia="ru-RU"/>
        </w:rPr>
        <w:t xml:space="preserve"> услуги путем заполнения анкеты или опросного листа.</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524037">
      <w:pPr>
        <w:suppressAutoHyphens w:val="0"/>
        <w:spacing w:after="0" w:line="240" w:lineRule="auto"/>
        <w:jc w:val="center"/>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V. ДОСУДЕБНЫЙ (ВНЕСУДЕБНЫЙ) ПОРЯДОК ОБЖАЛОВАНИЯ РЕШЕНИЙ И ДЕЙСТВИЙ (БЕЗДЕЙСТВИЯ) АДМИНИСТРАЦИИ И ЕЕ ДОЛЖНОСТНЫХ ЛИЦ, ПРЕДОСТАВЛЯЮЩИХ </w:t>
      </w:r>
      <w:r w:rsidR="001B1E6E">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w:t>
      </w:r>
    </w:p>
    <w:p w:rsidR="007E053F" w:rsidRPr="007E053F" w:rsidRDefault="007E053F" w:rsidP="007E053F">
      <w:pPr>
        <w:suppressAutoHyphens w:val="0"/>
        <w:spacing w:after="0" w:line="240" w:lineRule="auto"/>
        <w:jc w:val="both"/>
        <w:rPr>
          <w:rFonts w:ascii="Times New Roman" w:eastAsia="Times New Roman" w:hAnsi="Times New Roman" w:cs="Times New Roman"/>
          <w:sz w:val="24"/>
          <w:szCs w:val="24"/>
          <w:lang w:eastAsia="ru-RU"/>
        </w:rPr>
      </w:pP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 Заявитель вправе подать жалобу на решения и (или) действия (бездействие) Уполномоченного органа, ее должностных лиц</w:t>
      </w:r>
      <w:r w:rsidR="00FF068E">
        <w:rPr>
          <w:rFonts w:ascii="Times New Roman" w:eastAsia="Times New Roman" w:hAnsi="Times New Roman" w:cs="Times New Roman"/>
          <w:sz w:val="24"/>
          <w:szCs w:val="24"/>
          <w:lang w:eastAsia="ru-RU"/>
        </w:rPr>
        <w:t>,</w:t>
      </w:r>
      <w:r w:rsidRPr="007E053F">
        <w:rPr>
          <w:rFonts w:ascii="Times New Roman" w:eastAsia="Times New Roman" w:hAnsi="Times New Roman" w:cs="Times New Roman"/>
          <w:sz w:val="24"/>
          <w:szCs w:val="24"/>
          <w:lang w:eastAsia="ru-RU"/>
        </w:rPr>
        <w:t xml:space="preserve"> принятых (осуществленных) в ходе предоставления </w:t>
      </w:r>
      <w:r w:rsidR="00524037">
        <w:rPr>
          <w:rFonts w:ascii="Times New Roman" w:eastAsia="Times New Roman" w:hAnsi="Times New Roman" w:cs="Times New Roman"/>
          <w:sz w:val="24"/>
          <w:szCs w:val="24"/>
          <w:lang w:eastAsia="ru-RU"/>
        </w:rPr>
        <w:t>государственной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5.2. Жалоба подается в Администрацию в письменной форме, в том числе при</w:t>
      </w:r>
      <w:r w:rsidR="00964705">
        <w:rPr>
          <w:rFonts w:ascii="Times New Roman" w:eastAsia="Times New Roman" w:hAnsi="Times New Roman" w:cs="Times New Roman"/>
          <w:sz w:val="24"/>
          <w:szCs w:val="24"/>
          <w:lang w:eastAsia="ru-RU"/>
        </w:rPr>
        <w:t xml:space="preserve"> личном приеме заявителя</w:t>
      </w:r>
      <w:r w:rsidRPr="007E053F">
        <w:rPr>
          <w:rFonts w:ascii="Times New Roman" w:eastAsia="Times New Roman" w:hAnsi="Times New Roman" w:cs="Times New Roman"/>
          <w:sz w:val="24"/>
          <w:szCs w:val="24"/>
          <w:lang w:eastAsia="ru-RU"/>
        </w:rPr>
        <w:t xml:space="preserve"> или в электронном виде.</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Жалоба на решения и (или) действия (бездействие) Уполномоченного органа, ее должностных лиц, подается в письменной форме, в том числе при личном приеме заявителя, или в электронном виде, в Администрацию.</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Прием жалоб в письменной форме осуществляется Администрацией в месте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месте, где заявитель подавал запрос на получение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нарушение порядка которой обжалуется, либо в месте, где заявителем получен результат указанной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Время приема жалоб должно совпадать со временем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5.3. Информирование заявителей о порядке подачи и рассмотрения жалобы осуществляется в соответствии с пунктом 1.3 настоящего Регламента.</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5.4. Досудебное (внесудебное) обжалование решений и действий (бездействия) администрации, ее должностных лиц осуществляется в соответствии с:</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Федеральным законом от 27 июля 2010 г. № 210-ФЗ «Об организации предоставления государственных и муниципальных услуг»;</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 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w:t>
      </w:r>
      <w:r w:rsidRPr="007E053F">
        <w:rPr>
          <w:rFonts w:ascii="Times New Roman" w:eastAsia="Times New Roman" w:hAnsi="Times New Roman" w:cs="Times New Roman"/>
          <w:sz w:val="24"/>
          <w:szCs w:val="24"/>
          <w:lang w:eastAsia="ru-RU"/>
        </w:rPr>
        <w:lastRenderedPageBreak/>
        <w:t xml:space="preserve">организации предоставления </w:t>
      </w:r>
      <w:r w:rsidR="00524037">
        <w:rPr>
          <w:rFonts w:ascii="Times New Roman" w:eastAsia="Times New Roman" w:hAnsi="Times New Roman" w:cs="Times New Roman"/>
          <w:sz w:val="24"/>
          <w:szCs w:val="24"/>
          <w:lang w:eastAsia="ru-RU"/>
        </w:rPr>
        <w:t>государственных и муниципальных</w:t>
      </w:r>
      <w:r w:rsidRPr="007E053F">
        <w:rPr>
          <w:rFonts w:ascii="Times New Roman" w:eastAsia="Times New Roman" w:hAnsi="Times New Roman" w:cs="Times New Roman"/>
          <w:sz w:val="24"/>
          <w:szCs w:val="24"/>
          <w:lang w:eastAsia="ru-RU"/>
        </w:rPr>
        <w:t xml:space="preserve"> услуг», и их работников, а также многофункциональных центров предоставления государственных и муници</w:t>
      </w:r>
      <w:r w:rsidR="00524037">
        <w:rPr>
          <w:rFonts w:ascii="Times New Roman" w:eastAsia="Times New Roman" w:hAnsi="Times New Roman" w:cs="Times New Roman"/>
          <w:sz w:val="24"/>
          <w:szCs w:val="24"/>
          <w:lang w:eastAsia="ru-RU"/>
        </w:rPr>
        <w:t>пальных услуг и их работников».</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5.5. Заявитель может обратиться с жалобой на действия (бездействие) решения и (или) действия (бездействие) Уполномоченного органа, ее должностных лиц, в том числе в следующих случаях:</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нарушение срока регистрации запроса заявителя о предоставлении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б) нарушение срока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 для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 для предоставления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д) отказ в предоставлении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w:t>
      </w:r>
    </w:p>
    <w:p w:rsidR="007E053F" w:rsidRPr="007E053F" w:rsidRDefault="007E053F" w:rsidP="00524037">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е) затребование с заявителя при предоставлении </w:t>
      </w:r>
      <w:r w:rsidR="00524037">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Вознесенского муниципального округа Нижегородской области;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ж) отказ Уполномоченного органа, его должностного лица в исправлении допущенных ими опечаток и ошибок в выданных в результате предоставления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документах либо нарушение установленного срока таких исправлений;</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з) нарушение срока или порядка выдачи документов по результатам предоставления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и) приостановление предоставления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Вознесенского муниципального округа Нижегородской области;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к) требование у заявителя при предоставлении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либо в предоставлении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за исключением случаев, предусмотренных пунктом 4 части 1 статьи 7 Федерал</w:t>
      </w:r>
      <w:r w:rsidR="0011397A">
        <w:rPr>
          <w:rFonts w:ascii="Times New Roman" w:eastAsia="Times New Roman" w:hAnsi="Times New Roman" w:cs="Times New Roman"/>
          <w:sz w:val="24"/>
          <w:szCs w:val="24"/>
          <w:lang w:eastAsia="ru-RU"/>
        </w:rPr>
        <w:t>ьного закона от 27 июля 2010 г.</w:t>
      </w:r>
      <w:r w:rsidRPr="007E053F">
        <w:rPr>
          <w:rFonts w:ascii="Times New Roman" w:eastAsia="Times New Roman" w:hAnsi="Times New Roman" w:cs="Times New Roman"/>
          <w:sz w:val="24"/>
          <w:szCs w:val="24"/>
          <w:lang w:eastAsia="ru-RU"/>
        </w:rPr>
        <w:t xml:space="preserve"> №210-ФЗ «Об организации предоставления государственных и муниципальных услуг».</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5.6. В электронном виде жалоба может быть подана заявителем посредством:</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официального сайта органа, предоставляющего </w:t>
      </w:r>
      <w:r w:rsidR="0011397A">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в информационно-телекоммуникационной сети «Интернет»;</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5.7. Жалоба должна содержать:</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наименование структурного подразделения Администрации, должностного лица Администрации либо муниципального служащего, решения и действия (бездействие) которых обжалуются;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в) сведения об обжалуемых решениях и действиях (бездействии) структурного подразделения Администрации, предоставляющего </w:t>
      </w:r>
      <w:r w:rsidR="0011397A">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его должностного лица либо муниципального служащего;</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г) доводы, на основании которых заявитель не согласен с решением и действием (бездействием) органа, предоставляющего </w:t>
      </w:r>
      <w:r w:rsidR="0011397A">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5.10. Заявитель имеет право обратиться в Администрацию за получением информации и документов, необходимых для обоснования и рассмотрения жалобы.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В случае обжалования отказа Администрации, </w:t>
      </w:r>
      <w:r w:rsidRPr="007E053F">
        <w:rPr>
          <w:rFonts w:ascii="Times New Roman" w:eastAsia="Times New Roman" w:hAnsi="Times New Roman" w:cs="Times New Roman"/>
          <w:sz w:val="24"/>
          <w:szCs w:val="24"/>
          <w:lang w:eastAsia="ru-RU"/>
        </w:rPr>
        <w:lastRenderedPageBreak/>
        <w:t xml:space="preserve">должностных лиц Администрации либо Уполномоченного органа, осуществляющих полномочия по предоставлению </w:t>
      </w:r>
      <w:r w:rsidR="00671761">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11397A">
        <w:rPr>
          <w:rFonts w:ascii="Times New Roman" w:eastAsia="Times New Roman" w:hAnsi="Times New Roman" w:cs="Times New Roman"/>
          <w:sz w:val="24"/>
          <w:szCs w:val="24"/>
          <w:lang w:eastAsia="ru-RU"/>
        </w:rPr>
        <w:t>чих дней со дня ее регистрации.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Срок рассмотрения жалобы исчисляется со дня регистрации такой жалобы в уполномоченном на ее рассмотрение органе, предоставляющем </w:t>
      </w:r>
      <w:r w:rsidR="0011397A">
        <w:rPr>
          <w:rFonts w:ascii="Times New Roman" w:eastAsia="Times New Roman" w:hAnsi="Times New Roman" w:cs="Times New Roman"/>
          <w:sz w:val="24"/>
          <w:szCs w:val="24"/>
          <w:lang w:eastAsia="ru-RU"/>
        </w:rPr>
        <w:t>государственные</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5.12. По результатам рассмотрения жалобы принимается одно из следующих решений:</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в удовлетворении жалобы отказывается.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5.13. В удовлетворении жалобы отказывается в следующих случаях:</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5.13.1. Наличие вступившего в законную силу решения суда по жалобе о том же предмете и по тем же основаниям.</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5.13.2. Подача жалобы лицом, полномочия которого не подтверждены в порядке, установленном законодательством Российской Федерации.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5.13.3.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5.14.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5.15. В ответе по результатам рассмотрения жалобы указываются: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а) наименование органа, предоставляющего </w:t>
      </w:r>
      <w:r w:rsidR="0011397A">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рассмотревшего жалобу, должность, фамилия, имя, отчество (при наличии) его должностного лица, принявшего решение по жалобе;</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г) основания для принятия решения по жалобе;</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д) принятое по жалобе решение;</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11397A">
        <w:rPr>
          <w:rFonts w:ascii="Times New Roman" w:eastAsia="Times New Roman" w:hAnsi="Times New Roman" w:cs="Times New Roman"/>
          <w:sz w:val="24"/>
          <w:szCs w:val="24"/>
          <w:lang w:eastAsia="ru-RU"/>
        </w:rPr>
        <w:t>государственной</w:t>
      </w:r>
      <w:r w:rsidRPr="007E053F">
        <w:rPr>
          <w:rFonts w:ascii="Times New Roman" w:eastAsia="Times New Roman" w:hAnsi="Times New Roman" w:cs="Times New Roman"/>
          <w:sz w:val="24"/>
          <w:szCs w:val="24"/>
          <w:lang w:eastAsia="ru-RU"/>
        </w:rPr>
        <w:t xml:space="preserve"> услуги;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lastRenderedPageBreak/>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5.17. Администрация вправе оставить жалобу без ответа в следующих случаях:</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5.18. Администрация сообщает заявителю об оставлении жалобы без ответа в течение 3 рабочих дней со дня регистрации жалобы.</w:t>
      </w:r>
    </w:p>
    <w:p w:rsidR="007E053F" w:rsidRPr="007E053F" w:rsidRDefault="007E053F" w:rsidP="0011397A">
      <w:pPr>
        <w:suppressAutoHyphens w:val="0"/>
        <w:spacing w:after="0" w:line="240" w:lineRule="auto"/>
        <w:ind w:firstLine="708"/>
        <w:jc w:val="both"/>
        <w:rPr>
          <w:rFonts w:ascii="Times New Roman" w:eastAsia="Times New Roman" w:hAnsi="Times New Roman" w:cs="Times New Roman"/>
          <w:sz w:val="24"/>
          <w:szCs w:val="24"/>
          <w:lang w:eastAsia="ru-RU"/>
        </w:rPr>
      </w:pPr>
      <w:r w:rsidRPr="007E053F">
        <w:rPr>
          <w:rFonts w:ascii="Times New Roman" w:eastAsia="Times New Roman" w:hAnsi="Times New Roman" w:cs="Times New Roman"/>
          <w:sz w:val="24"/>
          <w:szCs w:val="24"/>
          <w:lang w:eastAsia="ru-RU"/>
        </w:rPr>
        <w:t xml:space="preserve">5.19. Информация о порядке обжалования решений и действий (бездействия) Администрации и Уполномоченного органа, ее должностных лиц, предоставляющих </w:t>
      </w:r>
      <w:r w:rsidR="001A03FE">
        <w:rPr>
          <w:rFonts w:ascii="Times New Roman" w:eastAsia="Times New Roman" w:hAnsi="Times New Roman" w:cs="Times New Roman"/>
          <w:sz w:val="24"/>
          <w:szCs w:val="24"/>
          <w:lang w:eastAsia="ru-RU"/>
        </w:rPr>
        <w:t>государственную</w:t>
      </w:r>
      <w:r w:rsidRPr="007E053F">
        <w:rPr>
          <w:rFonts w:ascii="Times New Roman" w:eastAsia="Times New Roman" w:hAnsi="Times New Roman" w:cs="Times New Roman"/>
          <w:sz w:val="24"/>
          <w:szCs w:val="24"/>
          <w:lang w:eastAsia="ru-RU"/>
        </w:rPr>
        <w:t xml:space="preserve">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7E053F" w:rsidRPr="007E053F" w:rsidRDefault="007E053F" w:rsidP="007E053F">
      <w:pPr>
        <w:suppressAutoHyphens w:val="0"/>
        <w:spacing w:after="160" w:line="259" w:lineRule="auto"/>
        <w:jc w:val="both"/>
        <w:rPr>
          <w:rFonts w:ascii="Times New Roman" w:hAnsi="Times New Roman" w:cs="Times New Roman"/>
          <w:kern w:val="2"/>
          <w:sz w:val="24"/>
          <w:szCs w:val="24"/>
          <w:lang w:eastAsia="en-US"/>
        </w:rPr>
      </w:pPr>
    </w:p>
    <w:p w:rsidR="005F512B" w:rsidRPr="0037726F" w:rsidRDefault="005F512B" w:rsidP="00987995">
      <w:pPr>
        <w:suppressAutoHyphens w:val="0"/>
        <w:autoSpaceDE w:val="0"/>
        <w:autoSpaceDN w:val="0"/>
        <w:adjustRightInd w:val="0"/>
        <w:spacing w:after="0" w:line="240" w:lineRule="auto"/>
        <w:ind w:firstLine="567"/>
        <w:jc w:val="both"/>
        <w:rPr>
          <w:rFonts w:ascii="Times New Roman" w:hAnsi="Times New Roman" w:cs="Times New Roman"/>
          <w:sz w:val="24"/>
          <w:szCs w:val="24"/>
          <w:highlight w:val="yellow"/>
          <w:lang w:eastAsia="ru-RU"/>
        </w:rPr>
      </w:pPr>
    </w:p>
    <w:p w:rsidR="005F512B" w:rsidRPr="0037726F" w:rsidRDefault="005F512B" w:rsidP="005F512B">
      <w:pPr>
        <w:shd w:val="clear" w:color="auto" w:fill="FFFFFF"/>
        <w:suppressAutoHyphens w:val="0"/>
        <w:spacing w:after="0" w:line="240" w:lineRule="auto"/>
        <w:jc w:val="both"/>
        <w:rPr>
          <w:rFonts w:ascii="Times New Roman" w:eastAsia="Times New Roman" w:hAnsi="Times New Roman" w:cs="Times New Roman"/>
          <w:color w:val="000000"/>
          <w:sz w:val="24"/>
          <w:szCs w:val="24"/>
          <w:highlight w:val="yellow"/>
          <w:lang w:eastAsia="ru-RU"/>
        </w:rPr>
      </w:pPr>
    </w:p>
    <w:p w:rsidR="00FB1968" w:rsidRDefault="00FB19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181768" w:rsidRDefault="00181768"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05B94" w:rsidRDefault="00905B94" w:rsidP="005F512B">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5A0745" w:rsidRDefault="005A0745"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5A0745" w:rsidRDefault="005A0745"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D27C4" w:rsidRPr="00E855F2" w:rsidRDefault="00E855F2" w:rsidP="00E855F2">
      <w:pPr>
        <w:widowControl w:val="0"/>
        <w:suppressAutoHyphens w:val="0"/>
        <w:autoSpaceDE w:val="0"/>
        <w:autoSpaceDN w:val="0"/>
        <w:spacing w:before="80" w:after="0" w:line="240" w:lineRule="auto"/>
        <w:ind w:left="4820" w:right="134"/>
        <w:jc w:val="right"/>
        <w:rPr>
          <w:rFonts w:ascii="Times New Roman" w:eastAsia="Times New Roman" w:hAnsi="Times New Roman" w:cs="Times New Roman"/>
          <w:sz w:val="24"/>
          <w:szCs w:val="24"/>
          <w:lang w:eastAsia="en-US"/>
        </w:rPr>
      </w:pPr>
      <w:r w:rsidRPr="00E855F2">
        <w:rPr>
          <w:rFonts w:ascii="Times New Roman" w:eastAsia="Times New Roman" w:hAnsi="Times New Roman" w:cs="Times New Roman"/>
          <w:sz w:val="24"/>
          <w:szCs w:val="24"/>
          <w:lang w:eastAsia="en-US"/>
        </w:rPr>
        <w:lastRenderedPageBreak/>
        <w:t xml:space="preserve">                      Приложение</w:t>
      </w:r>
      <w:r w:rsidR="00BD27C4" w:rsidRPr="00E855F2">
        <w:rPr>
          <w:rFonts w:ascii="Times New Roman" w:eastAsia="Times New Roman" w:hAnsi="Times New Roman" w:cs="Times New Roman"/>
          <w:sz w:val="24"/>
          <w:szCs w:val="24"/>
          <w:lang w:eastAsia="en-US"/>
        </w:rPr>
        <w:t>1</w:t>
      </w:r>
    </w:p>
    <w:p w:rsidR="00BD27C4" w:rsidRPr="00BD27C4" w:rsidRDefault="004D78EA" w:rsidP="00BD27C4">
      <w:pPr>
        <w:widowControl w:val="0"/>
        <w:suppressAutoHyphens w:val="0"/>
        <w:autoSpaceDE w:val="0"/>
        <w:autoSpaceDN w:val="0"/>
        <w:spacing w:before="3" w:after="0" w:line="240" w:lineRule="auto"/>
        <w:ind w:left="4820" w:right="-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 </w:t>
      </w:r>
      <w:r w:rsidR="00BD27C4" w:rsidRPr="00BD27C4">
        <w:rPr>
          <w:rFonts w:ascii="Times New Roman" w:eastAsia="Times New Roman" w:hAnsi="Times New Roman" w:cs="Times New Roman"/>
          <w:sz w:val="24"/>
          <w:szCs w:val="24"/>
          <w:lang w:eastAsia="en-US"/>
        </w:rPr>
        <w:t>Административному</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регламенту</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по</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предоставлению</w:t>
      </w:r>
      <w:r>
        <w:rPr>
          <w:rFonts w:ascii="Times New Roman" w:eastAsia="Times New Roman" w:hAnsi="Times New Roman" w:cs="Times New Roman"/>
          <w:sz w:val="24"/>
          <w:szCs w:val="24"/>
          <w:lang w:eastAsia="en-US"/>
        </w:rPr>
        <w:t xml:space="preserve"> </w:t>
      </w:r>
      <w:r w:rsidR="0011397A">
        <w:rPr>
          <w:rFonts w:ascii="Times New Roman" w:eastAsia="Times New Roman" w:hAnsi="Times New Roman" w:cs="Times New Roman"/>
          <w:sz w:val="24"/>
          <w:szCs w:val="24"/>
          <w:lang w:eastAsia="en-US"/>
        </w:rPr>
        <w:t>государственной</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услуги</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«Установление</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опеки,</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попечительства</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(в</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том</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числе</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предварительные</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опека</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и</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попечительство),</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освобождение</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опекуна</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(попечителя)</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от</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исполнения</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своих</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обязанностей</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в</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отношении</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несовершеннолетних граждан» на территории Вознесенского муниципального</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округа</w:t>
      </w:r>
      <w:r>
        <w:rPr>
          <w:rFonts w:ascii="Times New Roman" w:eastAsia="Times New Roman" w:hAnsi="Times New Roman" w:cs="Times New Roman"/>
          <w:sz w:val="24"/>
          <w:szCs w:val="24"/>
          <w:lang w:eastAsia="en-US"/>
        </w:rPr>
        <w:t xml:space="preserve"> </w:t>
      </w:r>
      <w:r w:rsidR="00BD27C4" w:rsidRPr="00BD27C4">
        <w:rPr>
          <w:rFonts w:ascii="Times New Roman" w:eastAsia="Times New Roman" w:hAnsi="Times New Roman" w:cs="Times New Roman"/>
          <w:sz w:val="24"/>
          <w:szCs w:val="24"/>
          <w:lang w:eastAsia="en-US"/>
        </w:rPr>
        <w:t>Нижегородской области</w:t>
      </w:r>
    </w:p>
    <w:p w:rsidR="00BD27C4" w:rsidRPr="00BD27C4" w:rsidRDefault="00BD27C4" w:rsidP="00BD27C4">
      <w:pPr>
        <w:widowControl w:val="0"/>
        <w:suppressAutoHyphens w:val="0"/>
        <w:autoSpaceDE w:val="0"/>
        <w:autoSpaceDN w:val="0"/>
        <w:spacing w:before="4" w:after="0" w:line="240" w:lineRule="auto"/>
        <w:rPr>
          <w:rFonts w:ascii="Times New Roman" w:eastAsia="Times New Roman" w:hAnsi="Times New Roman" w:cs="Times New Roman"/>
          <w:sz w:val="28"/>
          <w:szCs w:val="28"/>
          <w:lang w:eastAsia="en-US"/>
        </w:rPr>
      </w:pPr>
    </w:p>
    <w:p w:rsidR="004D78EA" w:rsidRPr="004D78EA" w:rsidRDefault="004D78EA" w:rsidP="004D78EA">
      <w:pPr>
        <w:widowControl w:val="0"/>
        <w:tabs>
          <w:tab w:val="left" w:pos="8629"/>
        </w:tabs>
        <w:suppressAutoHyphens w:val="0"/>
        <w:autoSpaceDE w:val="0"/>
        <w:autoSpaceDN w:val="0"/>
        <w:spacing w:after="0" w:line="240" w:lineRule="auto"/>
        <w:ind w:left="4552" w:right="182"/>
        <w:jc w:val="right"/>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В орган опеки и попечительства Вознесенского</w:t>
      </w:r>
      <w:r w:rsidR="00181768">
        <w:rPr>
          <w:rFonts w:ascii="Times New Roman" w:eastAsia="Times New Roman" w:hAnsi="Times New Roman" w:cs="Times New Roman"/>
          <w:sz w:val="20"/>
          <w:lang w:eastAsia="en-US"/>
        </w:rPr>
        <w:t xml:space="preserve"> </w:t>
      </w:r>
      <w:r w:rsidRPr="004D78EA">
        <w:rPr>
          <w:rFonts w:ascii="Times New Roman" w:eastAsia="Times New Roman" w:hAnsi="Times New Roman" w:cs="Times New Roman"/>
          <w:sz w:val="20"/>
          <w:lang w:eastAsia="en-US"/>
        </w:rPr>
        <w:t>муниципального округа Нижегородской области от</w:t>
      </w:r>
    </w:p>
    <w:p w:rsidR="004D78EA" w:rsidRPr="004D78EA" w:rsidRDefault="004D78EA" w:rsidP="004D78EA">
      <w:pPr>
        <w:widowControl w:val="0"/>
        <w:tabs>
          <w:tab w:val="left" w:pos="8629"/>
        </w:tabs>
        <w:suppressAutoHyphens w:val="0"/>
        <w:autoSpaceDE w:val="0"/>
        <w:autoSpaceDN w:val="0"/>
        <w:spacing w:after="0" w:line="240" w:lineRule="auto"/>
        <w:ind w:left="4552" w:right="182"/>
        <w:jc w:val="right"/>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___________________________________________</w:t>
      </w:r>
    </w:p>
    <w:p w:rsidR="004D78EA" w:rsidRPr="004D78EA" w:rsidRDefault="004D78EA" w:rsidP="004D78EA">
      <w:pPr>
        <w:widowControl w:val="0"/>
        <w:tabs>
          <w:tab w:val="center" w:pos="4776"/>
          <w:tab w:val="right" w:pos="9553"/>
        </w:tabs>
        <w:suppressAutoHyphens w:val="0"/>
        <w:autoSpaceDE w:val="0"/>
        <w:autoSpaceDN w:val="0"/>
        <w:spacing w:after="0" w:line="229" w:lineRule="exact"/>
        <w:ind w:right="228"/>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 xml:space="preserve">                                                                                                     (фамилия,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наличии))</w:t>
      </w:r>
    </w:p>
    <w:p w:rsidR="004D78EA" w:rsidRPr="004D78EA" w:rsidRDefault="004D78EA" w:rsidP="004D78EA">
      <w:pPr>
        <w:widowControl w:val="0"/>
        <w:suppressAutoHyphens w:val="0"/>
        <w:autoSpaceDE w:val="0"/>
        <w:autoSpaceDN w:val="0"/>
        <w:spacing w:before="1" w:after="0" w:line="240" w:lineRule="auto"/>
        <w:rPr>
          <w:rFonts w:ascii="Times New Roman" w:eastAsia="Times New Roman" w:hAnsi="Times New Roman" w:cs="Times New Roman"/>
          <w:sz w:val="20"/>
          <w:szCs w:val="28"/>
          <w:lang w:eastAsia="en-US"/>
        </w:rPr>
      </w:pPr>
    </w:p>
    <w:p w:rsidR="004D78EA" w:rsidRPr="004D78EA" w:rsidRDefault="004D78EA" w:rsidP="004D78EA">
      <w:pPr>
        <w:widowControl w:val="0"/>
        <w:tabs>
          <w:tab w:val="left" w:pos="7655"/>
        </w:tabs>
        <w:suppressAutoHyphens w:val="0"/>
        <w:autoSpaceDE w:val="0"/>
        <w:autoSpaceDN w:val="0"/>
        <w:spacing w:after="0" w:line="240" w:lineRule="auto"/>
        <w:ind w:right="-7" w:hanging="4"/>
        <w:jc w:val="center"/>
        <w:rPr>
          <w:rFonts w:ascii="Times New Roman" w:eastAsia="Times New Roman" w:hAnsi="Times New Roman" w:cs="Times New Roman"/>
          <w:sz w:val="28"/>
          <w:szCs w:val="28"/>
          <w:lang w:eastAsia="en-US"/>
        </w:rPr>
      </w:pPr>
      <w:r w:rsidRPr="004D78EA">
        <w:rPr>
          <w:rFonts w:ascii="Times New Roman" w:eastAsia="Times New Roman" w:hAnsi="Times New Roman" w:cs="Times New Roman"/>
          <w:sz w:val="28"/>
          <w:szCs w:val="28"/>
          <w:lang w:eastAsia="en-US"/>
        </w:rPr>
        <w:t>Заявление гражданина, выразившего желание стать опекуном</w:t>
      </w:r>
      <w:r w:rsidRPr="004D78EA">
        <w:rPr>
          <w:rFonts w:ascii="Times New Roman" w:eastAsia="Times New Roman" w:hAnsi="Times New Roman" w:cs="Times New Roman"/>
          <w:spacing w:val="1"/>
          <w:sz w:val="28"/>
          <w:szCs w:val="28"/>
          <w:lang w:eastAsia="en-US"/>
        </w:rPr>
        <w:t xml:space="preserve"> </w:t>
      </w:r>
      <w:r w:rsidRPr="004D78EA">
        <w:rPr>
          <w:rFonts w:ascii="Times New Roman" w:eastAsia="Times New Roman" w:hAnsi="Times New Roman" w:cs="Times New Roman"/>
          <w:sz w:val="28"/>
          <w:szCs w:val="28"/>
          <w:lang w:eastAsia="en-US"/>
        </w:rPr>
        <w:t>или</w:t>
      </w:r>
      <w:r w:rsidRPr="004D78EA">
        <w:rPr>
          <w:rFonts w:ascii="Times New Roman" w:eastAsia="Times New Roman" w:hAnsi="Times New Roman" w:cs="Times New Roman"/>
          <w:spacing w:val="-2"/>
          <w:sz w:val="28"/>
          <w:szCs w:val="28"/>
          <w:lang w:eastAsia="en-US"/>
        </w:rPr>
        <w:t xml:space="preserve"> </w:t>
      </w:r>
      <w:r w:rsidRPr="004D78EA">
        <w:rPr>
          <w:rFonts w:ascii="Times New Roman" w:eastAsia="Times New Roman" w:hAnsi="Times New Roman" w:cs="Times New Roman"/>
          <w:sz w:val="28"/>
          <w:szCs w:val="28"/>
          <w:lang w:eastAsia="en-US"/>
        </w:rPr>
        <w:t>попечителем</w:t>
      </w:r>
      <w:r w:rsidRPr="004D78EA">
        <w:rPr>
          <w:rFonts w:ascii="Times New Roman" w:eastAsia="Times New Roman" w:hAnsi="Times New Roman" w:cs="Times New Roman"/>
          <w:spacing w:val="-2"/>
          <w:sz w:val="28"/>
          <w:szCs w:val="28"/>
          <w:lang w:eastAsia="en-US"/>
        </w:rPr>
        <w:t xml:space="preserve"> </w:t>
      </w:r>
      <w:r w:rsidRPr="004D78EA">
        <w:rPr>
          <w:rFonts w:ascii="Times New Roman" w:eastAsia="Times New Roman" w:hAnsi="Times New Roman" w:cs="Times New Roman"/>
          <w:sz w:val="28"/>
          <w:szCs w:val="28"/>
          <w:lang w:eastAsia="en-US"/>
        </w:rPr>
        <w:t>либо</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принять</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детей,</w:t>
      </w:r>
      <w:r w:rsidRPr="004D78EA">
        <w:rPr>
          <w:rFonts w:ascii="Times New Roman" w:eastAsia="Times New Roman" w:hAnsi="Times New Roman" w:cs="Times New Roman"/>
          <w:spacing w:val="-3"/>
          <w:sz w:val="28"/>
          <w:szCs w:val="28"/>
          <w:lang w:eastAsia="en-US"/>
        </w:rPr>
        <w:t xml:space="preserve"> </w:t>
      </w:r>
      <w:r w:rsidRPr="004D78EA">
        <w:rPr>
          <w:rFonts w:ascii="Times New Roman" w:eastAsia="Times New Roman" w:hAnsi="Times New Roman" w:cs="Times New Roman"/>
          <w:sz w:val="28"/>
          <w:szCs w:val="28"/>
          <w:lang w:eastAsia="en-US"/>
        </w:rPr>
        <w:t>оставшихся</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без</w:t>
      </w:r>
      <w:r w:rsidRPr="004D78EA">
        <w:rPr>
          <w:rFonts w:ascii="Times New Roman" w:eastAsia="Times New Roman" w:hAnsi="Times New Roman" w:cs="Times New Roman"/>
          <w:spacing w:val="-3"/>
          <w:sz w:val="28"/>
          <w:szCs w:val="28"/>
          <w:lang w:eastAsia="en-US"/>
        </w:rPr>
        <w:t xml:space="preserve"> </w:t>
      </w:r>
      <w:r w:rsidRPr="004D78EA">
        <w:rPr>
          <w:rFonts w:ascii="Times New Roman" w:eastAsia="Times New Roman" w:hAnsi="Times New Roman" w:cs="Times New Roman"/>
          <w:sz w:val="28"/>
          <w:szCs w:val="28"/>
          <w:lang w:eastAsia="en-US"/>
        </w:rPr>
        <w:t>попечения родителей,</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в</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семью</w:t>
      </w:r>
      <w:r w:rsidRPr="004D78EA">
        <w:rPr>
          <w:rFonts w:ascii="Times New Roman" w:eastAsia="Times New Roman" w:hAnsi="Times New Roman" w:cs="Times New Roman"/>
          <w:spacing w:val="-6"/>
          <w:sz w:val="28"/>
          <w:szCs w:val="28"/>
          <w:lang w:eastAsia="en-US"/>
        </w:rPr>
        <w:t xml:space="preserve"> </w:t>
      </w:r>
      <w:r w:rsidRPr="004D78EA">
        <w:rPr>
          <w:rFonts w:ascii="Times New Roman" w:eastAsia="Times New Roman" w:hAnsi="Times New Roman" w:cs="Times New Roman"/>
          <w:sz w:val="28"/>
          <w:szCs w:val="28"/>
          <w:lang w:eastAsia="en-US"/>
        </w:rPr>
        <w:t>на</w:t>
      </w:r>
      <w:r w:rsidRPr="004D78EA">
        <w:rPr>
          <w:rFonts w:ascii="Times New Roman" w:eastAsia="Times New Roman" w:hAnsi="Times New Roman" w:cs="Times New Roman"/>
          <w:spacing w:val="-3"/>
          <w:sz w:val="28"/>
          <w:szCs w:val="28"/>
          <w:lang w:eastAsia="en-US"/>
        </w:rPr>
        <w:t xml:space="preserve"> </w:t>
      </w:r>
      <w:r w:rsidRPr="004D78EA">
        <w:rPr>
          <w:rFonts w:ascii="Times New Roman" w:eastAsia="Times New Roman" w:hAnsi="Times New Roman" w:cs="Times New Roman"/>
          <w:sz w:val="28"/>
          <w:szCs w:val="28"/>
          <w:lang w:eastAsia="en-US"/>
        </w:rPr>
        <w:t>воспитание</w:t>
      </w:r>
      <w:r w:rsidRPr="004D78EA">
        <w:rPr>
          <w:rFonts w:ascii="Times New Roman" w:eastAsia="Times New Roman" w:hAnsi="Times New Roman" w:cs="Times New Roman"/>
          <w:spacing w:val="-2"/>
          <w:sz w:val="28"/>
          <w:szCs w:val="28"/>
          <w:lang w:eastAsia="en-US"/>
        </w:rPr>
        <w:t xml:space="preserve"> </w:t>
      </w:r>
      <w:r w:rsidRPr="004D78EA">
        <w:rPr>
          <w:rFonts w:ascii="Times New Roman" w:eastAsia="Times New Roman" w:hAnsi="Times New Roman" w:cs="Times New Roman"/>
          <w:sz w:val="28"/>
          <w:szCs w:val="28"/>
          <w:lang w:eastAsia="en-US"/>
        </w:rPr>
        <w:t>в</w:t>
      </w:r>
      <w:r w:rsidRPr="004D78EA">
        <w:rPr>
          <w:rFonts w:ascii="Times New Roman" w:eastAsia="Times New Roman" w:hAnsi="Times New Roman" w:cs="Times New Roman"/>
          <w:spacing w:val="-3"/>
          <w:sz w:val="28"/>
          <w:szCs w:val="28"/>
          <w:lang w:eastAsia="en-US"/>
        </w:rPr>
        <w:t xml:space="preserve"> </w:t>
      </w:r>
      <w:r w:rsidRPr="004D78EA">
        <w:rPr>
          <w:rFonts w:ascii="Times New Roman" w:eastAsia="Times New Roman" w:hAnsi="Times New Roman" w:cs="Times New Roman"/>
          <w:sz w:val="28"/>
          <w:szCs w:val="28"/>
          <w:lang w:eastAsia="en-US"/>
        </w:rPr>
        <w:t>иных</w:t>
      </w:r>
      <w:r w:rsidRPr="004D78EA">
        <w:rPr>
          <w:rFonts w:ascii="Times New Roman" w:eastAsia="Times New Roman" w:hAnsi="Times New Roman" w:cs="Times New Roman"/>
          <w:spacing w:val="-1"/>
          <w:sz w:val="28"/>
          <w:szCs w:val="28"/>
          <w:lang w:eastAsia="en-US"/>
        </w:rPr>
        <w:t xml:space="preserve"> </w:t>
      </w:r>
      <w:r w:rsidRPr="004D78EA">
        <w:rPr>
          <w:rFonts w:ascii="Times New Roman" w:eastAsia="Times New Roman" w:hAnsi="Times New Roman" w:cs="Times New Roman"/>
          <w:sz w:val="28"/>
          <w:szCs w:val="28"/>
          <w:lang w:eastAsia="en-US"/>
        </w:rPr>
        <w:t>установленных</w:t>
      </w:r>
      <w:r w:rsidRPr="004D78EA">
        <w:rPr>
          <w:rFonts w:ascii="Times New Roman" w:eastAsia="Times New Roman" w:hAnsi="Times New Roman" w:cs="Times New Roman"/>
          <w:spacing w:val="-1"/>
          <w:sz w:val="28"/>
          <w:szCs w:val="28"/>
          <w:lang w:eastAsia="en-US"/>
        </w:rPr>
        <w:t xml:space="preserve"> </w:t>
      </w:r>
      <w:r w:rsidRPr="004D78EA">
        <w:rPr>
          <w:rFonts w:ascii="Times New Roman" w:eastAsia="Times New Roman" w:hAnsi="Times New Roman" w:cs="Times New Roman"/>
          <w:sz w:val="28"/>
          <w:szCs w:val="28"/>
          <w:lang w:eastAsia="en-US"/>
        </w:rPr>
        <w:t>семейным</w:t>
      </w:r>
      <w:r w:rsidRPr="004D78EA">
        <w:rPr>
          <w:rFonts w:ascii="Times New Roman" w:eastAsia="Times New Roman" w:hAnsi="Times New Roman" w:cs="Times New Roman"/>
          <w:spacing w:val="-67"/>
          <w:sz w:val="28"/>
          <w:szCs w:val="28"/>
          <w:lang w:eastAsia="en-US"/>
        </w:rPr>
        <w:t xml:space="preserve"> </w:t>
      </w:r>
      <w:r w:rsidRPr="004D78EA">
        <w:rPr>
          <w:rFonts w:ascii="Times New Roman" w:eastAsia="Times New Roman" w:hAnsi="Times New Roman" w:cs="Times New Roman"/>
          <w:sz w:val="28"/>
          <w:szCs w:val="28"/>
          <w:lang w:eastAsia="en-US"/>
        </w:rPr>
        <w:t>законодательством</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Российской</w:t>
      </w:r>
      <w:r w:rsidRPr="004D78EA">
        <w:rPr>
          <w:rFonts w:ascii="Times New Roman" w:eastAsia="Times New Roman" w:hAnsi="Times New Roman" w:cs="Times New Roman"/>
          <w:spacing w:val="-1"/>
          <w:sz w:val="28"/>
          <w:szCs w:val="28"/>
          <w:lang w:eastAsia="en-US"/>
        </w:rPr>
        <w:t xml:space="preserve"> </w:t>
      </w:r>
      <w:r w:rsidRPr="004D78EA">
        <w:rPr>
          <w:rFonts w:ascii="Times New Roman" w:eastAsia="Times New Roman" w:hAnsi="Times New Roman" w:cs="Times New Roman"/>
          <w:sz w:val="28"/>
          <w:szCs w:val="28"/>
          <w:lang w:eastAsia="en-US"/>
        </w:rPr>
        <w:t>Федерации</w:t>
      </w:r>
      <w:r w:rsidRPr="004D78EA">
        <w:rPr>
          <w:rFonts w:ascii="Times New Roman" w:eastAsia="Times New Roman" w:hAnsi="Times New Roman" w:cs="Times New Roman"/>
          <w:spacing w:val="4"/>
          <w:sz w:val="28"/>
          <w:szCs w:val="28"/>
          <w:lang w:eastAsia="en-US"/>
        </w:rPr>
        <w:t xml:space="preserve"> </w:t>
      </w:r>
      <w:r w:rsidRPr="004D78EA">
        <w:rPr>
          <w:rFonts w:ascii="Times New Roman" w:eastAsia="Times New Roman" w:hAnsi="Times New Roman" w:cs="Times New Roman"/>
          <w:sz w:val="28"/>
          <w:szCs w:val="28"/>
          <w:lang w:eastAsia="en-US"/>
        </w:rPr>
        <w:t>формах</w:t>
      </w:r>
    </w:p>
    <w:p w:rsidR="004D78EA" w:rsidRPr="004D78EA" w:rsidRDefault="004D78EA" w:rsidP="004D78EA">
      <w:pPr>
        <w:widowControl w:val="0"/>
        <w:tabs>
          <w:tab w:val="left" w:pos="9588"/>
        </w:tabs>
        <w:suppressAutoHyphens w:val="0"/>
        <w:autoSpaceDE w:val="0"/>
        <w:autoSpaceDN w:val="0"/>
        <w:spacing w:before="229" w:after="0" w:line="240" w:lineRule="auto"/>
        <w:ind w:left="222"/>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 xml:space="preserve">Я, </w:t>
      </w:r>
      <w:r w:rsidRPr="004D78EA">
        <w:rPr>
          <w:rFonts w:ascii="Times New Roman" w:eastAsia="Times New Roman" w:hAnsi="Times New Roman" w:cs="Times New Roman"/>
          <w:sz w:val="20"/>
          <w:u w:val="single"/>
          <w:lang w:eastAsia="en-US"/>
        </w:rPr>
        <w:tab/>
      </w:r>
    </w:p>
    <w:p w:rsidR="004D78EA" w:rsidRPr="004D78EA" w:rsidRDefault="004D78EA" w:rsidP="004D78EA">
      <w:pPr>
        <w:widowControl w:val="0"/>
        <w:suppressAutoHyphens w:val="0"/>
        <w:autoSpaceDE w:val="0"/>
        <w:autoSpaceDN w:val="0"/>
        <w:spacing w:before="1" w:after="0" w:line="240" w:lineRule="auto"/>
        <w:ind w:left="471" w:right="481"/>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(фамилия,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наличии))</w:t>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699200" behindDoc="1" locked="0" layoutInCell="1" allowOverlap="1">
                <wp:simplePos x="0" y="0"/>
                <wp:positionH relativeFrom="page">
                  <wp:posOffset>1080770</wp:posOffset>
                </wp:positionH>
                <wp:positionV relativeFrom="paragraph">
                  <wp:posOffset>142875</wp:posOffset>
                </wp:positionV>
                <wp:extent cx="5898515" cy="1270"/>
                <wp:effectExtent l="0" t="0" r="26035" b="17780"/>
                <wp:wrapTopAndBottom/>
                <wp:docPr id="4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85.1pt;margin-top:11.25pt;width:464.4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" path="m,l9289,e" filled="f" strokeweight=".14056mm">
                <v:path arrowok="t" o:connecttype="custom" o:connectlocs="0,0;58985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ind w:left="222"/>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(число,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месяц,</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год</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место</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рождения)</w:t>
      </w:r>
    </w:p>
    <w:p w:rsidR="004D78EA" w:rsidRPr="004D78EA" w:rsidRDefault="004D78EA" w:rsidP="004D78EA">
      <w:pPr>
        <w:widowControl w:val="0"/>
        <w:tabs>
          <w:tab w:val="left" w:pos="2627"/>
          <w:tab w:val="left" w:pos="9521"/>
        </w:tabs>
        <w:suppressAutoHyphens w:val="0"/>
        <w:autoSpaceDE w:val="0"/>
        <w:autoSpaceDN w:val="0"/>
        <w:spacing w:after="0" w:line="240" w:lineRule="auto"/>
        <w:ind w:left="222"/>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Гражданство</w:t>
      </w:r>
      <w:r w:rsidRPr="004D78EA">
        <w:rPr>
          <w:rFonts w:ascii="Times New Roman" w:eastAsia="Times New Roman" w:hAnsi="Times New Roman" w:cs="Times New Roman"/>
          <w:sz w:val="20"/>
          <w:u w:val="single"/>
          <w:lang w:eastAsia="en-US"/>
        </w:rPr>
        <w:tab/>
      </w:r>
      <w:r w:rsidRPr="004D78EA">
        <w:rPr>
          <w:rFonts w:ascii="Times New Roman" w:eastAsia="Times New Roman" w:hAnsi="Times New Roman" w:cs="Times New Roman"/>
          <w:sz w:val="20"/>
          <w:lang w:eastAsia="en-US"/>
        </w:rPr>
        <w:t>Документ,</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удостоверяющий</w:t>
      </w:r>
      <w:r w:rsidRPr="004D78EA">
        <w:rPr>
          <w:rFonts w:ascii="Times New Roman" w:eastAsia="Times New Roman" w:hAnsi="Times New Roman" w:cs="Times New Roman"/>
          <w:spacing w:val="-6"/>
          <w:sz w:val="20"/>
          <w:lang w:eastAsia="en-US"/>
        </w:rPr>
        <w:t xml:space="preserve"> </w:t>
      </w:r>
      <w:r w:rsidRPr="004D78EA">
        <w:rPr>
          <w:rFonts w:ascii="Times New Roman" w:eastAsia="Times New Roman" w:hAnsi="Times New Roman" w:cs="Times New Roman"/>
          <w:sz w:val="20"/>
          <w:lang w:eastAsia="en-US"/>
        </w:rPr>
        <w:t>личность: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w w:val="99"/>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A61AE4" w:rsidP="004D78EA">
      <w:pPr>
        <w:widowControl w:val="0"/>
        <w:suppressAutoHyphens w:val="0"/>
        <w:autoSpaceDE w:val="0"/>
        <w:autoSpaceDN w:val="0"/>
        <w:spacing w:before="8"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0224" behindDoc="1" locked="0" layoutInCell="1" allowOverlap="1">
                <wp:simplePos x="0" y="0"/>
                <wp:positionH relativeFrom="page">
                  <wp:posOffset>1080770</wp:posOffset>
                </wp:positionH>
                <wp:positionV relativeFrom="paragraph">
                  <wp:posOffset>141605</wp:posOffset>
                </wp:positionV>
                <wp:extent cx="5898515" cy="1270"/>
                <wp:effectExtent l="0" t="0" r="26035" b="17780"/>
                <wp:wrapTopAndBottom/>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85.1pt;margin-top:11.15pt;width:464.4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" path="m,l9289,e" filled="f" strokeweight=".14056mm">
                <v:path arrowok="t" o:connecttype="custom" o:connectlocs="0,0;58985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ind w:left="720" w:right="729"/>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(серия,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номер,</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когда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кем</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выдан)</w:t>
      </w:r>
    </w:p>
    <w:p w:rsidR="004D78EA" w:rsidRPr="004D78EA" w:rsidRDefault="004D78EA" w:rsidP="004D78EA">
      <w:pPr>
        <w:widowControl w:val="0"/>
        <w:tabs>
          <w:tab w:val="left" w:pos="9311"/>
        </w:tabs>
        <w:suppressAutoHyphens w:val="0"/>
        <w:autoSpaceDE w:val="0"/>
        <w:autoSpaceDN w:val="0"/>
        <w:spacing w:after="0" w:line="240" w:lineRule="auto"/>
        <w:ind w:right="321"/>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Адрес</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A61AE4" w:rsidP="004D78EA">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1248" behindDoc="1" locked="0" layoutInCell="1" allowOverlap="1">
                <wp:simplePos x="0" y="0"/>
                <wp:positionH relativeFrom="page">
                  <wp:posOffset>1080770</wp:posOffset>
                </wp:positionH>
                <wp:positionV relativeFrom="paragraph">
                  <wp:posOffset>144145</wp:posOffset>
                </wp:positionV>
                <wp:extent cx="5898515" cy="1270"/>
                <wp:effectExtent l="0" t="0" r="26035" b="17780"/>
                <wp:wrapTopAndBottom/>
                <wp:docPr id="45"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85.1pt;margin-top:11.35pt;width:464.4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" path="m,l9289,e" filled="f" strokeweight=".14056mm">
                <v:path arrowok="t" o:connecttype="custom" o:connectlocs="0,0;58985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1" w:lineRule="exact"/>
        <w:ind w:right="2"/>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(указывается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полный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адрес</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подтвержденный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регистрацией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места жительства,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случае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его</w:t>
      </w:r>
    </w:p>
    <w:p w:rsidR="004D78EA" w:rsidRPr="004D78EA" w:rsidRDefault="004D78EA" w:rsidP="004D78EA">
      <w:pPr>
        <w:widowControl w:val="0"/>
        <w:suppressAutoHyphens w:val="0"/>
        <w:autoSpaceDE w:val="0"/>
        <w:autoSpaceDN w:val="0"/>
        <w:spacing w:after="0" w:line="240" w:lineRule="auto"/>
        <w:ind w:left="469" w:right="481"/>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отсутствия ставится прочерк; граждане, относящиеся к коренным малочисленным народам Российской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Федерации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имеющие</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где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они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постоянно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преимущественно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проживают,</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ведущие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кочевой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w:t>
      </w:r>
    </w:p>
    <w:p w:rsidR="004D78EA" w:rsidRPr="004D78EA" w:rsidRDefault="004D78EA" w:rsidP="004D78EA">
      <w:pPr>
        <w:widowControl w:val="0"/>
        <w:suppressAutoHyphens w:val="0"/>
        <w:autoSpaceDE w:val="0"/>
        <w:autoSpaceDN w:val="0"/>
        <w:spacing w:after="0" w:line="240" w:lineRule="auto"/>
        <w:ind w:left="272" w:right="277"/>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полукочевой</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образ</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жизни, указывают</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сведения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регистрации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месту</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одном</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из</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поселений</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(по выбору этих граждан), находящихся в муниципальном районе, в границах которого проходят маршруты</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кочевий</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гражданина)</w:t>
      </w:r>
    </w:p>
    <w:p w:rsidR="004D78EA" w:rsidRPr="004D78EA" w:rsidRDefault="004D78EA" w:rsidP="004D78EA">
      <w:pPr>
        <w:widowControl w:val="0"/>
        <w:tabs>
          <w:tab w:val="left" w:pos="9320"/>
        </w:tabs>
        <w:suppressAutoHyphens w:val="0"/>
        <w:autoSpaceDE w:val="0"/>
        <w:autoSpaceDN w:val="0"/>
        <w:spacing w:before="1" w:after="0" w:line="240" w:lineRule="auto"/>
        <w:ind w:right="312"/>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Адрес</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пребывания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w w:val="99"/>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A61AE4" w:rsidP="004D78EA">
      <w:pPr>
        <w:widowControl w:val="0"/>
        <w:suppressAutoHyphens w:val="0"/>
        <w:autoSpaceDE w:val="0"/>
        <w:autoSpaceDN w:val="0"/>
        <w:spacing w:before="9"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2272" behindDoc="1" locked="0" layoutInCell="1" allowOverlap="1">
                <wp:simplePos x="0" y="0"/>
                <wp:positionH relativeFrom="page">
                  <wp:posOffset>1080770</wp:posOffset>
                </wp:positionH>
                <wp:positionV relativeFrom="paragraph">
                  <wp:posOffset>142240</wp:posOffset>
                </wp:positionV>
                <wp:extent cx="5898515" cy="1270"/>
                <wp:effectExtent l="0" t="0" r="26035" b="17780"/>
                <wp:wrapTopAndBottom/>
                <wp:docPr id="4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85.1pt;margin-top:11.2pt;width:464.4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" path="m,l9289,e" filled="f" strokeweight=".14056mm">
                <v:path arrowok="t" o:connecttype="custom" o:connectlocs="0,0;58985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ind w:left="469" w:right="476"/>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(заполняется,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если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имеется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подтвержденное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регистрацией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место</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пребывания,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том</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числе при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наличии</w:t>
      </w:r>
    </w:p>
    <w:p w:rsidR="004D78EA" w:rsidRPr="004D78EA" w:rsidRDefault="004D78EA" w:rsidP="004D78EA">
      <w:pPr>
        <w:widowControl w:val="0"/>
        <w:suppressAutoHyphens w:val="0"/>
        <w:autoSpaceDE w:val="0"/>
        <w:autoSpaceDN w:val="0"/>
        <w:spacing w:after="0" w:line="240" w:lineRule="auto"/>
        <w:ind w:right="6"/>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 xml:space="preserve">      подтвержденного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регистрацией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Указывается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полный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адрес</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пребывания,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случае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его</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отсутствия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ставится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прочерк)</w:t>
      </w:r>
    </w:p>
    <w:p w:rsidR="004D78EA" w:rsidRPr="004D78EA" w:rsidRDefault="004D78EA" w:rsidP="004D78EA">
      <w:pPr>
        <w:widowControl w:val="0"/>
        <w:tabs>
          <w:tab w:val="left" w:pos="9348"/>
        </w:tabs>
        <w:suppressAutoHyphens w:val="0"/>
        <w:autoSpaceDE w:val="0"/>
        <w:autoSpaceDN w:val="0"/>
        <w:spacing w:before="1" w:after="0" w:line="240" w:lineRule="auto"/>
        <w:ind w:right="285"/>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 xml:space="preserve">      Адрес</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фактического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проживания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w w:val="99"/>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3296" behindDoc="1" locked="0" layoutInCell="1" allowOverlap="1">
                <wp:simplePos x="0" y="0"/>
                <wp:positionH relativeFrom="page">
                  <wp:posOffset>1080770</wp:posOffset>
                </wp:positionH>
                <wp:positionV relativeFrom="paragraph">
                  <wp:posOffset>142875</wp:posOffset>
                </wp:positionV>
                <wp:extent cx="5779135" cy="1270"/>
                <wp:effectExtent l="13970" t="9525" r="7620" b="8255"/>
                <wp:wrapTopAndBottom/>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9135" cy="1270"/>
                        </a:xfrm>
                        <a:custGeom>
                          <a:avLst/>
                          <a:gdLst>
                            <a:gd name="T0" fmla="*/ 0 w 9101"/>
                            <a:gd name="T1" fmla="*/ 0 h 1270"/>
                            <a:gd name="T2" fmla="*/ 4566920 w 9101"/>
                            <a:gd name="T3" fmla="*/ 0 h 1270"/>
                            <a:gd name="T4" fmla="*/ 4573270 w 9101"/>
                            <a:gd name="T5" fmla="*/ 0 h 1270"/>
                            <a:gd name="T6" fmla="*/ 5779135 w 910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01" h="1270">
                              <a:moveTo>
                                <a:pt x="0" y="0"/>
                              </a:moveTo>
                              <a:lnTo>
                                <a:pt x="7192" y="0"/>
                              </a:lnTo>
                              <a:moveTo>
                                <a:pt x="7202" y="0"/>
                              </a:moveTo>
                              <a:lnTo>
                                <a:pt x="91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style="position:absolute;margin-left:85.1pt;margin-top:11.25pt;width:455.0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" path="m,l7192,t10,l9101,e" filled="f" strokeweight=".14056mm">
                <v:path arrowok="t" o:connecttype="custom" o:connectlocs="0,0;2147483647,0;2147483647,0;2147483647,0" o:connectangles="0,0,0,0"/>
                <w10:wrap type="topAndBottom" anchorx="page"/>
              </v:shape>
            </w:pict>
          </mc:Fallback>
        </mc:AlternateContent>
      </w:r>
    </w:p>
    <w:p w:rsidR="004D78EA" w:rsidRPr="004D78EA" w:rsidRDefault="004D78EA" w:rsidP="004D78EA">
      <w:pPr>
        <w:widowControl w:val="0"/>
        <w:suppressAutoHyphens w:val="0"/>
        <w:autoSpaceDE w:val="0"/>
        <w:autoSpaceDN w:val="0"/>
        <w:spacing w:after="0" w:line="200" w:lineRule="exact"/>
        <w:ind w:left="469" w:right="479"/>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(заполняется,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если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адрес</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фактического</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проживания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не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совпадает</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адресом</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местом пребывания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либо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имеется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подтвержденного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регистрацией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места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пребывания) (указать</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субъекты</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Федерации,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которых проживал(а)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ранее,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том</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числе проходил</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службу</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 Советской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Армии,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Вооруженных</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Силах</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Федерации)</w:t>
      </w:r>
    </w:p>
    <w:p w:rsidR="004D78EA" w:rsidRPr="004D78EA" w:rsidRDefault="004D78EA" w:rsidP="004D78EA">
      <w:pPr>
        <w:widowControl w:val="0"/>
        <w:tabs>
          <w:tab w:val="left" w:pos="9562"/>
        </w:tabs>
        <w:suppressAutoHyphens w:val="0"/>
        <w:autoSpaceDE w:val="0"/>
        <w:autoSpaceDN w:val="0"/>
        <w:spacing w:before="1" w:after="0" w:line="229" w:lineRule="exact"/>
        <w:ind w:left="222"/>
        <w:rPr>
          <w:rFonts w:ascii="Times New Roman" w:eastAsia="Times New Roman" w:hAnsi="Times New Roman" w:cs="Times New Roman"/>
          <w:sz w:val="20"/>
          <w:lang w:eastAsia="en-US"/>
        </w:rPr>
      </w:pPr>
    </w:p>
    <w:p w:rsidR="004D78EA" w:rsidRPr="004D78EA" w:rsidRDefault="004D78EA" w:rsidP="004D78EA">
      <w:pPr>
        <w:widowControl w:val="0"/>
        <w:tabs>
          <w:tab w:val="left" w:pos="9562"/>
        </w:tabs>
        <w:suppressAutoHyphens w:val="0"/>
        <w:autoSpaceDE w:val="0"/>
        <w:autoSpaceDN w:val="0"/>
        <w:spacing w:before="1" w:after="0" w:line="229" w:lineRule="exact"/>
        <w:ind w:left="222"/>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Номер</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телефона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(указать</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 xml:space="preserve">наличии) </w:t>
      </w:r>
      <w:r w:rsidRPr="004D78EA">
        <w:rPr>
          <w:rFonts w:ascii="Times New Roman" w:eastAsia="Times New Roman" w:hAnsi="Times New Roman" w:cs="Times New Roman"/>
          <w:w w:val="99"/>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4D78EA" w:rsidP="004D78EA">
      <w:pPr>
        <w:widowControl w:val="0"/>
        <w:suppressAutoHyphens w:val="0"/>
        <w:autoSpaceDE w:val="0"/>
        <w:autoSpaceDN w:val="0"/>
        <w:spacing w:after="0" w:line="229" w:lineRule="exact"/>
        <w:ind w:left="222"/>
        <w:rPr>
          <w:rFonts w:ascii="Times New Roman" w:eastAsia="Times New Roman" w:hAnsi="Times New Roman" w:cs="Times New Roman"/>
          <w:sz w:val="20"/>
          <w:lang w:eastAsia="en-US"/>
        </w:rPr>
      </w:pPr>
    </w:p>
    <w:p w:rsidR="004D78EA" w:rsidRPr="004D78EA" w:rsidRDefault="004D78EA" w:rsidP="004D78EA">
      <w:pPr>
        <w:widowControl w:val="0"/>
        <w:suppressAutoHyphens w:val="0"/>
        <w:autoSpaceDE w:val="0"/>
        <w:autoSpaceDN w:val="0"/>
        <w:spacing w:after="0" w:line="229" w:lineRule="exact"/>
        <w:ind w:left="222"/>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Сведения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наличии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(отсутствии)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судимости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факте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уголовного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преследования</w:t>
      </w:r>
    </w:p>
    <w:p w:rsidR="004D78EA" w:rsidRPr="004D78EA" w:rsidRDefault="004D78EA" w:rsidP="004D78EA">
      <w:pPr>
        <w:widowControl w:val="0"/>
        <w:suppressAutoHyphens w:val="0"/>
        <w:autoSpaceDE w:val="0"/>
        <w:autoSpaceDN w:val="0"/>
        <w:spacing w:after="0" w:line="229" w:lineRule="exact"/>
        <w:ind w:left="222"/>
        <w:rPr>
          <w:rFonts w:ascii="Times New Roman" w:eastAsia="Times New Roman" w:hAnsi="Times New Roman" w:cs="Times New Roman"/>
          <w:sz w:val="20"/>
          <w:lang w:eastAsia="en-US"/>
        </w:rPr>
      </w:pPr>
    </w:p>
    <w:p w:rsidR="004D78EA" w:rsidRPr="004D78EA" w:rsidRDefault="00A61AE4" w:rsidP="004D78EA">
      <w:pPr>
        <w:widowControl w:val="0"/>
        <w:tabs>
          <w:tab w:val="left" w:pos="1692"/>
          <w:tab w:val="left" w:pos="2658"/>
          <w:tab w:val="left" w:pos="4701"/>
          <w:tab w:val="left" w:pos="5073"/>
          <w:tab w:val="left" w:pos="6039"/>
          <w:tab w:val="left" w:pos="7020"/>
          <w:tab w:val="left" w:pos="8128"/>
          <w:tab w:val="left" w:pos="8981"/>
          <w:tab w:val="left" w:pos="9744"/>
        </w:tabs>
        <w:suppressAutoHyphens w:val="0"/>
        <w:autoSpaceDE w:val="0"/>
        <w:autoSpaceDN w:val="0"/>
        <w:spacing w:after="0" w:line="240" w:lineRule="auto"/>
        <w:ind w:left="586" w:right="222" w:hanging="19"/>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2032" behindDoc="0" locked="0" layoutInCell="1" allowOverlap="1">
                <wp:simplePos x="0" y="0"/>
                <wp:positionH relativeFrom="page">
                  <wp:posOffset>932815</wp:posOffset>
                </wp:positionH>
                <wp:positionV relativeFrom="paragraph">
                  <wp:posOffset>100965</wp:posOffset>
                </wp:positionV>
                <wp:extent cx="189230" cy="352425"/>
                <wp:effectExtent l="0" t="0" r="1905" b="381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352425"/>
                        </a:xfrm>
                        <a:custGeom>
                          <a:avLst/>
                          <a:gdLst>
                            <a:gd name="T0" fmla="*/ 189230 w 298"/>
                            <a:gd name="T1" fmla="*/ 351790 h 555"/>
                            <a:gd name="T2" fmla="*/ 182880 w 298"/>
                            <a:gd name="T3" fmla="*/ 351790 h 555"/>
                            <a:gd name="T4" fmla="*/ 6350 w 298"/>
                            <a:gd name="T5" fmla="*/ 351790 h 555"/>
                            <a:gd name="T6" fmla="*/ 0 w 298"/>
                            <a:gd name="T7" fmla="*/ 351790 h 555"/>
                            <a:gd name="T8" fmla="*/ 0 w 298"/>
                            <a:gd name="T9" fmla="*/ 358140 h 555"/>
                            <a:gd name="T10" fmla="*/ 6350 w 298"/>
                            <a:gd name="T11" fmla="*/ 358140 h 555"/>
                            <a:gd name="T12" fmla="*/ 182880 w 298"/>
                            <a:gd name="T13" fmla="*/ 358140 h 555"/>
                            <a:gd name="T14" fmla="*/ 189230 w 298"/>
                            <a:gd name="T15" fmla="*/ 358140 h 555"/>
                            <a:gd name="T16" fmla="*/ 189230 w 298"/>
                            <a:gd name="T17" fmla="*/ 351790 h 555"/>
                            <a:gd name="T18" fmla="*/ 189230 w 298"/>
                            <a:gd name="T19" fmla="*/ 5715 h 555"/>
                            <a:gd name="T20" fmla="*/ 182880 w 298"/>
                            <a:gd name="T21" fmla="*/ 5715 h 555"/>
                            <a:gd name="T22" fmla="*/ 6350 w 298"/>
                            <a:gd name="T23" fmla="*/ 5715 h 555"/>
                            <a:gd name="T24" fmla="*/ 0 w 298"/>
                            <a:gd name="T25" fmla="*/ 5715 h 555"/>
                            <a:gd name="T26" fmla="*/ 0 w 298"/>
                            <a:gd name="T27" fmla="*/ 11430 h 555"/>
                            <a:gd name="T28" fmla="*/ 0 w 298"/>
                            <a:gd name="T29" fmla="*/ 351790 h 555"/>
                            <a:gd name="T30" fmla="*/ 6350 w 298"/>
                            <a:gd name="T31" fmla="*/ 351790 h 555"/>
                            <a:gd name="T32" fmla="*/ 6350 w 298"/>
                            <a:gd name="T33" fmla="*/ 11430 h 555"/>
                            <a:gd name="T34" fmla="*/ 182880 w 298"/>
                            <a:gd name="T35" fmla="*/ 11430 h 555"/>
                            <a:gd name="T36" fmla="*/ 182880 w 298"/>
                            <a:gd name="T37" fmla="*/ 351790 h 555"/>
                            <a:gd name="T38" fmla="*/ 189230 w 298"/>
                            <a:gd name="T39" fmla="*/ 351790 h 555"/>
                            <a:gd name="T40" fmla="*/ 189230 w 298"/>
                            <a:gd name="T41" fmla="*/ 11430 h 555"/>
                            <a:gd name="T42" fmla="*/ 189230 w 298"/>
                            <a:gd name="T43" fmla="*/ 5715 h 55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98" h="555">
                              <a:moveTo>
                                <a:pt x="298" y="545"/>
                              </a:moveTo>
                              <a:lnTo>
                                <a:pt x="288" y="545"/>
                              </a:lnTo>
                              <a:lnTo>
                                <a:pt x="10" y="545"/>
                              </a:lnTo>
                              <a:lnTo>
                                <a:pt x="0" y="545"/>
                              </a:lnTo>
                              <a:lnTo>
                                <a:pt x="0" y="555"/>
                              </a:lnTo>
                              <a:lnTo>
                                <a:pt x="10" y="555"/>
                              </a:lnTo>
                              <a:lnTo>
                                <a:pt x="288" y="555"/>
                              </a:lnTo>
                              <a:lnTo>
                                <a:pt x="298" y="555"/>
                              </a:lnTo>
                              <a:lnTo>
                                <a:pt x="298" y="545"/>
                              </a:lnTo>
                              <a:close/>
                              <a:moveTo>
                                <a:pt x="298" y="0"/>
                              </a:moveTo>
                              <a:lnTo>
                                <a:pt x="288" y="0"/>
                              </a:lnTo>
                              <a:lnTo>
                                <a:pt x="10" y="0"/>
                              </a:lnTo>
                              <a:lnTo>
                                <a:pt x="0" y="0"/>
                              </a:lnTo>
                              <a:lnTo>
                                <a:pt x="0" y="9"/>
                              </a:lnTo>
                              <a:lnTo>
                                <a:pt x="0" y="545"/>
                              </a:lnTo>
                              <a:lnTo>
                                <a:pt x="10" y="545"/>
                              </a:lnTo>
                              <a:lnTo>
                                <a:pt x="10" y="9"/>
                              </a:lnTo>
                              <a:lnTo>
                                <a:pt x="288" y="9"/>
                              </a:lnTo>
                              <a:lnTo>
                                <a:pt x="288" y="545"/>
                              </a:lnTo>
                              <a:lnTo>
                                <a:pt x="298" y="545"/>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style="position:absolute;margin-left:73.45pt;margin-top:7.95pt;width:14.9pt;height:27.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" path="m298,545r-10,l10,545,,545r,10l10,555r278,l298,555r,-10xm298,l288,,10,,,,,9,,545r10,l10,9r278,l288,545r10,l298,9r,-9xe" fillcolor="black" stroked="f">
                <v:path arrowok="t" o:connecttype="custom" o:connectlocs="120161050,223386650;116128800,223386650;4032250,223386650;0,223386650;0,227418900;4032250,227418900;116128800,227418900;120161050,227418900;120161050,223386650;120161050,3629025;116128800,3629025;4032250,3629025;0,3629025;0,7258050;0,223386650;4032250,223386650;4032250,7258050;116128800,7258050;116128800,223386650;120161050,223386650;120161050,7258050;120161050,3629025" o:connectangles="0,0,0,0,0,0,0,0,0,0,0,0,0,0,0,0,0,0,0,0,0,0"/>
                <w10:wrap anchorx="page"/>
              </v:shape>
            </w:pict>
          </mc:Fallback>
        </mc:AlternateContent>
      </w:r>
      <w:r w:rsidR="004D78EA" w:rsidRPr="004D78EA">
        <w:rPr>
          <w:rFonts w:ascii="Times New Roman" w:eastAsia="Times New Roman" w:hAnsi="Times New Roman" w:cs="Times New Roman"/>
          <w:sz w:val="20"/>
          <w:lang w:eastAsia="en-US"/>
        </w:rPr>
        <w:t xml:space="preserve"> не имел и не имею судимости за преступления против жизни и здоровья, свободы, чести и </w:t>
      </w:r>
      <w:r w:rsidR="004D78EA" w:rsidRPr="004D78EA">
        <w:rPr>
          <w:rFonts w:ascii="Times New Roman" w:eastAsia="Times New Roman" w:hAnsi="Times New Roman" w:cs="Times New Roman"/>
          <w:sz w:val="20"/>
          <w:lang w:eastAsia="en-US"/>
        </w:rPr>
        <w:lastRenderedPageBreak/>
        <w:t>достоинства</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личности,</w:t>
      </w:r>
      <w:r w:rsidR="004D78EA" w:rsidRPr="004D78EA">
        <w:rPr>
          <w:rFonts w:ascii="Times New Roman" w:eastAsia="Times New Roman" w:hAnsi="Times New Roman" w:cs="Times New Roman"/>
          <w:sz w:val="20"/>
          <w:lang w:eastAsia="en-US"/>
        </w:rPr>
        <w:tab/>
        <w:t>половой</w:t>
      </w:r>
      <w:r w:rsidR="004D78EA" w:rsidRPr="004D78EA">
        <w:rPr>
          <w:rFonts w:ascii="Times New Roman" w:eastAsia="Times New Roman" w:hAnsi="Times New Roman" w:cs="Times New Roman"/>
          <w:sz w:val="20"/>
          <w:lang w:eastAsia="en-US"/>
        </w:rPr>
        <w:tab/>
        <w:t>неприкосновенности</w:t>
      </w:r>
      <w:r w:rsidR="004D78EA" w:rsidRPr="004D78EA">
        <w:rPr>
          <w:rFonts w:ascii="Times New Roman" w:eastAsia="Times New Roman" w:hAnsi="Times New Roman" w:cs="Times New Roman"/>
          <w:sz w:val="20"/>
          <w:lang w:eastAsia="en-US"/>
        </w:rPr>
        <w:tab/>
        <w:t>и</w:t>
      </w:r>
      <w:r w:rsidR="004D78EA" w:rsidRPr="004D78EA">
        <w:rPr>
          <w:rFonts w:ascii="Times New Roman" w:eastAsia="Times New Roman" w:hAnsi="Times New Roman" w:cs="Times New Roman"/>
          <w:sz w:val="20"/>
          <w:lang w:eastAsia="en-US"/>
        </w:rPr>
        <w:tab/>
        <w:t>половой</w:t>
      </w:r>
      <w:r w:rsidR="004D78EA" w:rsidRPr="004D78EA">
        <w:rPr>
          <w:rFonts w:ascii="Times New Roman" w:eastAsia="Times New Roman" w:hAnsi="Times New Roman" w:cs="Times New Roman"/>
          <w:sz w:val="20"/>
          <w:lang w:eastAsia="en-US"/>
        </w:rPr>
        <w:tab/>
        <w:t>свободы</w:t>
      </w:r>
      <w:r w:rsidR="004D78EA" w:rsidRPr="004D78EA">
        <w:rPr>
          <w:rFonts w:ascii="Times New Roman" w:eastAsia="Times New Roman" w:hAnsi="Times New Roman" w:cs="Times New Roman"/>
          <w:sz w:val="20"/>
          <w:lang w:eastAsia="en-US"/>
        </w:rPr>
        <w:tab/>
        <w:t>личности,</w:t>
      </w:r>
      <w:r w:rsidR="004D78EA" w:rsidRPr="004D78EA">
        <w:rPr>
          <w:rFonts w:ascii="Times New Roman" w:eastAsia="Times New Roman" w:hAnsi="Times New Roman" w:cs="Times New Roman"/>
          <w:sz w:val="20"/>
          <w:lang w:eastAsia="en-US"/>
        </w:rPr>
        <w:tab/>
        <w:t>против</w:t>
      </w:r>
      <w:r w:rsidR="004D78EA" w:rsidRPr="004D78EA">
        <w:rPr>
          <w:rFonts w:ascii="Times New Roman" w:eastAsia="Times New Roman" w:hAnsi="Times New Roman" w:cs="Times New Roman"/>
          <w:sz w:val="20"/>
          <w:lang w:eastAsia="en-US"/>
        </w:rPr>
        <w:tab/>
        <w:t>семьи</w:t>
      </w:r>
      <w:r w:rsidR="004D78EA" w:rsidRPr="004D78EA">
        <w:rPr>
          <w:rFonts w:ascii="Times New Roman" w:eastAsia="Times New Roman" w:hAnsi="Times New Roman" w:cs="Times New Roman"/>
          <w:sz w:val="20"/>
          <w:lang w:eastAsia="en-US"/>
        </w:rPr>
        <w:tab/>
        <w:t xml:space="preserve">                              и</w:t>
      </w:r>
      <w:r w:rsidR="004D78EA" w:rsidRPr="004D78EA">
        <w:rPr>
          <w:rFonts w:ascii="Times New Roman" w:eastAsia="Times New Roman" w:hAnsi="Times New Roman" w:cs="Times New Roman"/>
          <w:spacing w:val="-47"/>
          <w:sz w:val="20"/>
          <w:lang w:eastAsia="en-US"/>
        </w:rPr>
        <w:t xml:space="preserve"> </w:t>
      </w:r>
      <w:r w:rsidR="004D78EA" w:rsidRPr="004D78EA">
        <w:rPr>
          <w:rFonts w:ascii="Times New Roman" w:eastAsia="Times New Roman" w:hAnsi="Times New Roman" w:cs="Times New Roman"/>
          <w:sz w:val="20"/>
          <w:lang w:eastAsia="en-US"/>
        </w:rPr>
        <w:t>несовершеннолетних,</w:t>
      </w:r>
      <w:r w:rsidR="004D78EA" w:rsidRPr="004D78EA">
        <w:rPr>
          <w:rFonts w:ascii="Times New Roman" w:eastAsia="Times New Roman" w:hAnsi="Times New Roman" w:cs="Times New Roman"/>
          <w:spacing w:val="17"/>
          <w:sz w:val="20"/>
          <w:lang w:eastAsia="en-US"/>
        </w:rPr>
        <w:t xml:space="preserve"> </w:t>
      </w:r>
      <w:r w:rsidR="004D78EA" w:rsidRPr="004D78EA">
        <w:rPr>
          <w:rFonts w:ascii="Times New Roman" w:eastAsia="Times New Roman" w:hAnsi="Times New Roman" w:cs="Times New Roman"/>
          <w:sz w:val="20"/>
          <w:lang w:eastAsia="en-US"/>
        </w:rPr>
        <w:t>здоровья</w:t>
      </w:r>
      <w:r w:rsidR="004D78EA" w:rsidRPr="004D78EA">
        <w:rPr>
          <w:rFonts w:ascii="Times New Roman" w:eastAsia="Times New Roman" w:hAnsi="Times New Roman" w:cs="Times New Roman"/>
          <w:spacing w:val="17"/>
          <w:sz w:val="20"/>
          <w:lang w:eastAsia="en-US"/>
        </w:rPr>
        <w:t xml:space="preserve"> </w:t>
      </w:r>
      <w:r w:rsidR="004D78EA" w:rsidRPr="004D78EA">
        <w:rPr>
          <w:rFonts w:ascii="Times New Roman" w:eastAsia="Times New Roman" w:hAnsi="Times New Roman" w:cs="Times New Roman"/>
          <w:sz w:val="20"/>
          <w:lang w:eastAsia="en-US"/>
        </w:rPr>
        <w:t>населения</w:t>
      </w:r>
      <w:r w:rsidR="004D78EA" w:rsidRPr="004D78EA">
        <w:rPr>
          <w:rFonts w:ascii="Times New Roman" w:eastAsia="Times New Roman" w:hAnsi="Times New Roman" w:cs="Times New Roman"/>
          <w:spacing w:val="16"/>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16"/>
          <w:sz w:val="20"/>
          <w:lang w:eastAsia="en-US"/>
        </w:rPr>
        <w:t xml:space="preserve"> </w:t>
      </w:r>
      <w:r w:rsidR="004D78EA" w:rsidRPr="004D78EA">
        <w:rPr>
          <w:rFonts w:ascii="Times New Roman" w:eastAsia="Times New Roman" w:hAnsi="Times New Roman" w:cs="Times New Roman"/>
          <w:sz w:val="20"/>
          <w:lang w:eastAsia="en-US"/>
        </w:rPr>
        <w:t>общественной</w:t>
      </w:r>
      <w:r w:rsidR="004D78EA" w:rsidRPr="004D78EA">
        <w:rPr>
          <w:rFonts w:ascii="Times New Roman" w:eastAsia="Times New Roman" w:hAnsi="Times New Roman" w:cs="Times New Roman"/>
          <w:spacing w:val="16"/>
          <w:sz w:val="20"/>
          <w:lang w:eastAsia="en-US"/>
        </w:rPr>
        <w:t xml:space="preserve"> </w:t>
      </w:r>
      <w:r w:rsidR="004D78EA" w:rsidRPr="004D78EA">
        <w:rPr>
          <w:rFonts w:ascii="Times New Roman" w:eastAsia="Times New Roman" w:hAnsi="Times New Roman" w:cs="Times New Roman"/>
          <w:sz w:val="20"/>
          <w:lang w:eastAsia="en-US"/>
        </w:rPr>
        <w:t>нравственности,</w:t>
      </w:r>
      <w:r w:rsidR="004D78EA" w:rsidRPr="004D78EA">
        <w:rPr>
          <w:rFonts w:ascii="Times New Roman" w:eastAsia="Times New Roman" w:hAnsi="Times New Roman" w:cs="Times New Roman"/>
          <w:spacing w:val="17"/>
          <w:sz w:val="20"/>
          <w:lang w:eastAsia="en-US"/>
        </w:rPr>
        <w:t xml:space="preserve"> </w:t>
      </w:r>
      <w:r w:rsidR="004D78EA" w:rsidRPr="004D78EA">
        <w:rPr>
          <w:rFonts w:ascii="Times New Roman" w:eastAsia="Times New Roman" w:hAnsi="Times New Roman" w:cs="Times New Roman"/>
          <w:sz w:val="20"/>
          <w:lang w:eastAsia="en-US"/>
        </w:rPr>
        <w:t>а</w:t>
      </w:r>
      <w:r w:rsidR="004D78EA" w:rsidRPr="004D78EA">
        <w:rPr>
          <w:rFonts w:ascii="Times New Roman" w:eastAsia="Times New Roman" w:hAnsi="Times New Roman" w:cs="Times New Roman"/>
          <w:spacing w:val="25"/>
          <w:sz w:val="20"/>
          <w:lang w:eastAsia="en-US"/>
        </w:rPr>
        <w:t xml:space="preserve"> </w:t>
      </w:r>
      <w:r w:rsidR="004D78EA" w:rsidRPr="004D78EA">
        <w:rPr>
          <w:rFonts w:ascii="Times New Roman" w:eastAsia="Times New Roman" w:hAnsi="Times New Roman" w:cs="Times New Roman"/>
          <w:sz w:val="20"/>
          <w:lang w:eastAsia="en-US"/>
        </w:rPr>
        <w:t>также</w:t>
      </w:r>
      <w:r w:rsidR="004D78EA" w:rsidRPr="004D78EA">
        <w:rPr>
          <w:rFonts w:ascii="Times New Roman" w:eastAsia="Times New Roman" w:hAnsi="Times New Roman" w:cs="Times New Roman"/>
          <w:spacing w:val="18"/>
          <w:sz w:val="20"/>
          <w:lang w:eastAsia="en-US"/>
        </w:rPr>
        <w:t xml:space="preserve"> </w:t>
      </w:r>
      <w:r w:rsidR="004D78EA" w:rsidRPr="004D78EA">
        <w:rPr>
          <w:rFonts w:ascii="Times New Roman" w:eastAsia="Times New Roman" w:hAnsi="Times New Roman" w:cs="Times New Roman"/>
          <w:sz w:val="20"/>
          <w:lang w:eastAsia="en-US"/>
        </w:rPr>
        <w:t>против</w:t>
      </w:r>
      <w:r w:rsidR="004D78EA" w:rsidRPr="004D78EA">
        <w:rPr>
          <w:rFonts w:ascii="Times New Roman" w:eastAsia="Times New Roman" w:hAnsi="Times New Roman" w:cs="Times New Roman"/>
          <w:spacing w:val="16"/>
          <w:sz w:val="20"/>
          <w:lang w:eastAsia="en-US"/>
        </w:rPr>
        <w:t xml:space="preserve"> </w:t>
      </w:r>
      <w:r w:rsidR="004D78EA" w:rsidRPr="004D78EA">
        <w:rPr>
          <w:rFonts w:ascii="Times New Roman" w:eastAsia="Times New Roman" w:hAnsi="Times New Roman" w:cs="Times New Roman"/>
          <w:sz w:val="20"/>
          <w:lang w:eastAsia="en-US"/>
        </w:rPr>
        <w:t>общественной безопасности,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мира</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безопасности</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человечества;</w:t>
      </w:r>
    </w:p>
    <w:p w:rsidR="004D78EA" w:rsidRPr="004D78EA" w:rsidRDefault="004D78EA" w:rsidP="004D78EA">
      <w:pPr>
        <w:widowControl w:val="0"/>
        <w:tabs>
          <w:tab w:val="left" w:pos="1692"/>
          <w:tab w:val="left" w:pos="2658"/>
          <w:tab w:val="left" w:pos="4701"/>
          <w:tab w:val="left" w:pos="5073"/>
          <w:tab w:val="left" w:pos="6039"/>
          <w:tab w:val="left" w:pos="7020"/>
          <w:tab w:val="left" w:pos="8128"/>
          <w:tab w:val="left" w:pos="8981"/>
          <w:tab w:val="left" w:pos="9744"/>
        </w:tabs>
        <w:suppressAutoHyphens w:val="0"/>
        <w:autoSpaceDE w:val="0"/>
        <w:autoSpaceDN w:val="0"/>
        <w:spacing w:after="0" w:line="240" w:lineRule="auto"/>
        <w:ind w:left="586" w:right="222" w:hanging="19"/>
        <w:rPr>
          <w:rFonts w:ascii="Times New Roman" w:eastAsia="Times New Roman" w:hAnsi="Times New Roman" w:cs="Times New Roman"/>
          <w:sz w:val="20"/>
          <w:lang w:eastAsia="en-US"/>
        </w:rPr>
      </w:pPr>
    </w:p>
    <w:p w:rsidR="004D78EA" w:rsidRPr="004D78EA" w:rsidRDefault="00A61AE4" w:rsidP="004D78EA">
      <w:pPr>
        <w:widowControl w:val="0"/>
        <w:suppressAutoHyphens w:val="0"/>
        <w:autoSpaceDE w:val="0"/>
        <w:autoSpaceDN w:val="0"/>
        <w:spacing w:before="1" w:after="0" w:line="240" w:lineRule="auto"/>
        <w:ind w:left="586" w:right="222" w:firstLine="50"/>
        <w:jc w:val="both"/>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3056" behindDoc="0" locked="0" layoutInCell="1" allowOverlap="1">
                <wp:simplePos x="0" y="0"/>
                <wp:positionH relativeFrom="page">
                  <wp:posOffset>913765</wp:posOffset>
                </wp:positionH>
                <wp:positionV relativeFrom="paragraph">
                  <wp:posOffset>120650</wp:posOffset>
                </wp:positionV>
                <wp:extent cx="189230" cy="352425"/>
                <wp:effectExtent l="0" t="0" r="1270" b="9525"/>
                <wp:wrapNone/>
                <wp:docPr id="3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352425"/>
                        </a:xfrm>
                        <a:custGeom>
                          <a:avLst/>
                          <a:gdLst>
                            <a:gd name="T0" fmla="+- 0 1887 1589"/>
                            <a:gd name="T1" fmla="*/ T0 w 298"/>
                            <a:gd name="T2" fmla="+- 0 10 10"/>
                            <a:gd name="T3" fmla="*/ 10 h 555"/>
                            <a:gd name="T4" fmla="+- 0 1877 1589"/>
                            <a:gd name="T5" fmla="*/ T4 w 298"/>
                            <a:gd name="T6" fmla="+- 0 10 10"/>
                            <a:gd name="T7" fmla="*/ 10 h 555"/>
                            <a:gd name="T8" fmla="+- 0 1877 1589"/>
                            <a:gd name="T9" fmla="*/ T8 w 298"/>
                            <a:gd name="T10" fmla="+- 0 20 10"/>
                            <a:gd name="T11" fmla="*/ 20 h 555"/>
                            <a:gd name="T12" fmla="+- 0 1877 1589"/>
                            <a:gd name="T13" fmla="*/ T12 w 298"/>
                            <a:gd name="T14" fmla="+- 0 555 10"/>
                            <a:gd name="T15" fmla="*/ 555 h 555"/>
                            <a:gd name="T16" fmla="+- 0 1599 1589"/>
                            <a:gd name="T17" fmla="*/ T16 w 298"/>
                            <a:gd name="T18" fmla="+- 0 555 10"/>
                            <a:gd name="T19" fmla="*/ 555 h 555"/>
                            <a:gd name="T20" fmla="+- 0 1599 1589"/>
                            <a:gd name="T21" fmla="*/ T20 w 298"/>
                            <a:gd name="T22" fmla="+- 0 20 10"/>
                            <a:gd name="T23" fmla="*/ 20 h 555"/>
                            <a:gd name="T24" fmla="+- 0 1877 1589"/>
                            <a:gd name="T25" fmla="*/ T24 w 298"/>
                            <a:gd name="T26" fmla="+- 0 20 10"/>
                            <a:gd name="T27" fmla="*/ 20 h 555"/>
                            <a:gd name="T28" fmla="+- 0 1877 1589"/>
                            <a:gd name="T29" fmla="*/ T28 w 298"/>
                            <a:gd name="T30" fmla="+- 0 10 10"/>
                            <a:gd name="T31" fmla="*/ 10 h 555"/>
                            <a:gd name="T32" fmla="+- 0 1599 1589"/>
                            <a:gd name="T33" fmla="*/ T32 w 298"/>
                            <a:gd name="T34" fmla="+- 0 10 10"/>
                            <a:gd name="T35" fmla="*/ 10 h 555"/>
                            <a:gd name="T36" fmla="+- 0 1589 1589"/>
                            <a:gd name="T37" fmla="*/ T36 w 298"/>
                            <a:gd name="T38" fmla="+- 0 10 10"/>
                            <a:gd name="T39" fmla="*/ 10 h 555"/>
                            <a:gd name="T40" fmla="+- 0 1589 1589"/>
                            <a:gd name="T41" fmla="*/ T40 w 298"/>
                            <a:gd name="T42" fmla="+- 0 20 10"/>
                            <a:gd name="T43" fmla="*/ 20 h 555"/>
                            <a:gd name="T44" fmla="+- 0 1589 1589"/>
                            <a:gd name="T45" fmla="*/ T44 w 298"/>
                            <a:gd name="T46" fmla="+- 0 555 10"/>
                            <a:gd name="T47" fmla="*/ 555 h 555"/>
                            <a:gd name="T48" fmla="+- 0 1589 1589"/>
                            <a:gd name="T49" fmla="*/ T48 w 298"/>
                            <a:gd name="T50" fmla="+- 0 565 10"/>
                            <a:gd name="T51" fmla="*/ 565 h 555"/>
                            <a:gd name="T52" fmla="+- 0 1599 1589"/>
                            <a:gd name="T53" fmla="*/ T52 w 298"/>
                            <a:gd name="T54" fmla="+- 0 565 10"/>
                            <a:gd name="T55" fmla="*/ 565 h 555"/>
                            <a:gd name="T56" fmla="+- 0 1877 1589"/>
                            <a:gd name="T57" fmla="*/ T56 w 298"/>
                            <a:gd name="T58" fmla="+- 0 565 10"/>
                            <a:gd name="T59" fmla="*/ 565 h 555"/>
                            <a:gd name="T60" fmla="+- 0 1887 1589"/>
                            <a:gd name="T61" fmla="*/ T60 w 298"/>
                            <a:gd name="T62" fmla="+- 0 565 10"/>
                            <a:gd name="T63" fmla="*/ 565 h 555"/>
                            <a:gd name="T64" fmla="+- 0 1887 1589"/>
                            <a:gd name="T65" fmla="*/ T64 w 298"/>
                            <a:gd name="T66" fmla="+- 0 555 10"/>
                            <a:gd name="T67" fmla="*/ 555 h 555"/>
                            <a:gd name="T68" fmla="+- 0 1887 1589"/>
                            <a:gd name="T69" fmla="*/ T68 w 298"/>
                            <a:gd name="T70" fmla="+- 0 20 10"/>
                            <a:gd name="T71" fmla="*/ 20 h 555"/>
                            <a:gd name="T72" fmla="+- 0 1887 1589"/>
                            <a:gd name="T73" fmla="*/ T72 w 298"/>
                            <a:gd name="T74" fmla="+- 0 10 10"/>
                            <a:gd name="T75" fmla="*/ 10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555">
                              <a:moveTo>
                                <a:pt x="298" y="0"/>
                              </a:moveTo>
                              <a:lnTo>
                                <a:pt x="288" y="0"/>
                              </a:lnTo>
                              <a:lnTo>
                                <a:pt x="288" y="10"/>
                              </a:lnTo>
                              <a:lnTo>
                                <a:pt x="288" y="545"/>
                              </a:lnTo>
                              <a:lnTo>
                                <a:pt x="10" y="545"/>
                              </a:lnTo>
                              <a:lnTo>
                                <a:pt x="10" y="10"/>
                              </a:lnTo>
                              <a:lnTo>
                                <a:pt x="288" y="10"/>
                              </a:lnTo>
                              <a:lnTo>
                                <a:pt x="288" y="0"/>
                              </a:lnTo>
                              <a:lnTo>
                                <a:pt x="10" y="0"/>
                              </a:lnTo>
                              <a:lnTo>
                                <a:pt x="0" y="0"/>
                              </a:lnTo>
                              <a:lnTo>
                                <a:pt x="0" y="10"/>
                              </a:lnTo>
                              <a:lnTo>
                                <a:pt x="0" y="545"/>
                              </a:lnTo>
                              <a:lnTo>
                                <a:pt x="0" y="555"/>
                              </a:lnTo>
                              <a:lnTo>
                                <a:pt x="10" y="555"/>
                              </a:lnTo>
                              <a:lnTo>
                                <a:pt x="288" y="555"/>
                              </a:lnTo>
                              <a:lnTo>
                                <a:pt x="298" y="555"/>
                              </a:lnTo>
                              <a:lnTo>
                                <a:pt x="298" y="545"/>
                              </a:lnTo>
                              <a:lnTo>
                                <a:pt x="298" y="10"/>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71.95pt;margin-top:9.5pt;width:14.9pt;height:27.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" path="m298,l288,r,10l288,545r-278,l10,10r278,l288,,10,,,,,10,,545r,10l10,555r278,l298,555r,-10l298,10,298,xe" fillcolor="black" stroked="f">
                <v:path arrowok="t" o:connecttype="custom" o:connectlocs="189230,6350;182880,6350;182880,12700;182880,352425;6350,352425;6350,12700;182880,12700;182880,6350;6350,6350;0,6350;0,12700;0,352425;0,358775;6350,358775;182880,358775;189230,358775;189230,352425;189230,12700;189230,6350" o:connectangles="0,0,0,0,0,0,0,0,0,0,0,0,0,0,0,0,0,0,0"/>
                <w10:wrap anchorx="page"/>
              </v:shape>
            </w:pict>
          </mc:Fallback>
        </mc:AlternateContent>
      </w:r>
      <w:r w:rsidR="004D78EA" w:rsidRPr="004D78EA">
        <w:rPr>
          <w:rFonts w:ascii="Times New Roman" w:eastAsia="Times New Roman" w:hAnsi="Times New Roman" w:cs="Times New Roman"/>
          <w:sz w:val="20"/>
          <w:lang w:eastAsia="en-US"/>
        </w:rPr>
        <w:t>не подвергался и не подвергаюсь уголовному преследованию за преступления против жизни и здоровья,</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свободы,</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чести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достоинства</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личности,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половой</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неприкосновенности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половой</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свободы</w:t>
      </w:r>
      <w:r w:rsidR="004D78EA" w:rsidRPr="004D78EA">
        <w:rPr>
          <w:rFonts w:ascii="Times New Roman" w:eastAsia="Times New Roman" w:hAnsi="Times New Roman" w:cs="Times New Roman"/>
          <w:spacing w:val="50"/>
          <w:sz w:val="20"/>
          <w:lang w:eastAsia="en-US"/>
        </w:rPr>
        <w:t xml:space="preserve"> </w:t>
      </w:r>
      <w:r w:rsidR="004D78EA" w:rsidRPr="004D78EA">
        <w:rPr>
          <w:rFonts w:ascii="Times New Roman" w:eastAsia="Times New Roman" w:hAnsi="Times New Roman" w:cs="Times New Roman"/>
          <w:sz w:val="20"/>
          <w:lang w:eastAsia="en-US"/>
        </w:rPr>
        <w:t>личности,</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против</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семьи</w:t>
      </w:r>
      <w:r w:rsidR="004D78EA" w:rsidRPr="004D78EA">
        <w:rPr>
          <w:rFonts w:ascii="Times New Roman" w:eastAsia="Times New Roman" w:hAnsi="Times New Roman" w:cs="Times New Roman"/>
          <w:spacing w:val="7"/>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7"/>
          <w:sz w:val="20"/>
          <w:lang w:eastAsia="en-US"/>
        </w:rPr>
        <w:t xml:space="preserve"> </w:t>
      </w:r>
      <w:r w:rsidR="004D78EA" w:rsidRPr="004D78EA">
        <w:rPr>
          <w:rFonts w:ascii="Times New Roman" w:eastAsia="Times New Roman" w:hAnsi="Times New Roman" w:cs="Times New Roman"/>
          <w:sz w:val="20"/>
          <w:lang w:eastAsia="en-US"/>
        </w:rPr>
        <w:t>несовершеннолетних,</w:t>
      </w:r>
      <w:r w:rsidR="004D78EA" w:rsidRPr="004D78EA">
        <w:rPr>
          <w:rFonts w:ascii="Times New Roman" w:eastAsia="Times New Roman" w:hAnsi="Times New Roman" w:cs="Times New Roman"/>
          <w:spacing w:val="6"/>
          <w:sz w:val="20"/>
          <w:lang w:eastAsia="en-US"/>
        </w:rPr>
        <w:t xml:space="preserve"> </w:t>
      </w:r>
      <w:r w:rsidR="004D78EA" w:rsidRPr="004D78EA">
        <w:rPr>
          <w:rFonts w:ascii="Times New Roman" w:eastAsia="Times New Roman" w:hAnsi="Times New Roman" w:cs="Times New Roman"/>
          <w:sz w:val="20"/>
          <w:lang w:eastAsia="en-US"/>
        </w:rPr>
        <w:t>здоровья</w:t>
      </w:r>
      <w:r w:rsidR="004D78EA" w:rsidRPr="004D78EA">
        <w:rPr>
          <w:rFonts w:ascii="Times New Roman" w:eastAsia="Times New Roman" w:hAnsi="Times New Roman" w:cs="Times New Roman"/>
          <w:spacing w:val="8"/>
          <w:sz w:val="20"/>
          <w:lang w:eastAsia="en-US"/>
        </w:rPr>
        <w:t xml:space="preserve"> </w:t>
      </w:r>
      <w:r w:rsidR="004D78EA" w:rsidRPr="004D78EA">
        <w:rPr>
          <w:rFonts w:ascii="Times New Roman" w:eastAsia="Times New Roman" w:hAnsi="Times New Roman" w:cs="Times New Roman"/>
          <w:sz w:val="20"/>
          <w:lang w:eastAsia="en-US"/>
        </w:rPr>
        <w:t>населения</w:t>
      </w:r>
      <w:r w:rsidR="004D78EA" w:rsidRPr="004D78EA">
        <w:rPr>
          <w:rFonts w:ascii="Times New Roman" w:eastAsia="Times New Roman" w:hAnsi="Times New Roman" w:cs="Times New Roman"/>
          <w:spacing w:val="6"/>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общественной</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нравственности,</w:t>
      </w:r>
      <w:r w:rsidR="004D78EA" w:rsidRPr="004D78EA">
        <w:rPr>
          <w:rFonts w:ascii="Times New Roman" w:eastAsia="Times New Roman" w:hAnsi="Times New Roman" w:cs="Times New Roman"/>
          <w:spacing w:val="6"/>
          <w:sz w:val="20"/>
          <w:lang w:eastAsia="en-US"/>
        </w:rPr>
        <w:t xml:space="preserve"> </w:t>
      </w:r>
      <w:r w:rsidR="004D78EA" w:rsidRPr="004D78EA">
        <w:rPr>
          <w:rFonts w:ascii="Times New Roman" w:eastAsia="Times New Roman" w:hAnsi="Times New Roman" w:cs="Times New Roman"/>
          <w:sz w:val="20"/>
          <w:lang w:eastAsia="en-US"/>
        </w:rPr>
        <w:t>а</w:t>
      </w:r>
      <w:r w:rsidR="004D78EA" w:rsidRPr="004D78EA">
        <w:rPr>
          <w:rFonts w:ascii="Times New Roman" w:eastAsia="Times New Roman" w:hAnsi="Times New Roman" w:cs="Times New Roman"/>
          <w:spacing w:val="10"/>
          <w:sz w:val="20"/>
          <w:lang w:eastAsia="en-US"/>
        </w:rPr>
        <w:t xml:space="preserve"> </w:t>
      </w:r>
      <w:r w:rsidR="004D78EA" w:rsidRPr="004D78EA">
        <w:rPr>
          <w:rFonts w:ascii="Times New Roman" w:eastAsia="Times New Roman" w:hAnsi="Times New Roman" w:cs="Times New Roman"/>
          <w:sz w:val="20"/>
          <w:lang w:eastAsia="en-US"/>
        </w:rPr>
        <w:t>также</w:t>
      </w:r>
      <w:r w:rsidR="004D78EA" w:rsidRPr="004D78EA">
        <w:rPr>
          <w:rFonts w:ascii="Times New Roman" w:eastAsia="Times New Roman" w:hAnsi="Times New Roman" w:cs="Times New Roman"/>
          <w:spacing w:val="7"/>
          <w:sz w:val="20"/>
          <w:lang w:eastAsia="en-US"/>
        </w:rPr>
        <w:t xml:space="preserve"> </w:t>
      </w:r>
      <w:r w:rsidR="004D78EA" w:rsidRPr="004D78EA">
        <w:rPr>
          <w:rFonts w:ascii="Times New Roman" w:eastAsia="Times New Roman" w:hAnsi="Times New Roman" w:cs="Times New Roman"/>
          <w:sz w:val="20"/>
          <w:lang w:eastAsia="en-US"/>
        </w:rPr>
        <w:t>против общественной</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безопасности,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мира</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и</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безопасности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человечества не</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имею</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неснятую</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или</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непогашенную</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судимость</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за</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тяжкие</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или</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особо</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тяжкие</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преступления</w:t>
      </w:r>
    </w:p>
    <w:p w:rsidR="004D78EA" w:rsidRPr="004D78EA" w:rsidRDefault="004D78EA" w:rsidP="004D78EA">
      <w:pPr>
        <w:widowControl w:val="0"/>
        <w:suppressAutoHyphens w:val="0"/>
        <w:autoSpaceDE w:val="0"/>
        <w:autoSpaceDN w:val="0"/>
        <w:spacing w:after="0" w:line="240" w:lineRule="auto"/>
        <w:rPr>
          <w:rFonts w:ascii="Times New Roman" w:eastAsia="Times New Roman" w:hAnsi="Times New Roman" w:cs="Times New Roman"/>
          <w:szCs w:val="28"/>
          <w:lang w:eastAsia="en-US"/>
        </w:rPr>
      </w:pPr>
    </w:p>
    <w:p w:rsidR="004D78EA" w:rsidRPr="004D78EA" w:rsidRDefault="004D78EA" w:rsidP="004D78EA">
      <w:pPr>
        <w:widowControl w:val="0"/>
        <w:suppressAutoHyphens w:val="0"/>
        <w:autoSpaceDE w:val="0"/>
        <w:autoSpaceDN w:val="0"/>
        <w:spacing w:before="1" w:after="0" w:line="240" w:lineRule="auto"/>
        <w:rPr>
          <w:rFonts w:ascii="Times New Roman" w:eastAsia="Times New Roman" w:hAnsi="Times New Roman" w:cs="Times New Roman"/>
          <w:sz w:val="18"/>
          <w:szCs w:val="28"/>
          <w:lang w:eastAsia="en-US"/>
        </w:rPr>
      </w:pPr>
    </w:p>
    <w:p w:rsidR="004D78EA" w:rsidRPr="004D78EA" w:rsidRDefault="004D78EA" w:rsidP="004D78EA">
      <w:pPr>
        <w:widowControl w:val="0"/>
        <w:tabs>
          <w:tab w:val="left" w:pos="9879"/>
        </w:tabs>
        <w:suppressAutoHyphens w:val="0"/>
        <w:autoSpaceDE w:val="0"/>
        <w:autoSpaceDN w:val="0"/>
        <w:spacing w:after="0" w:line="240" w:lineRule="auto"/>
        <w:ind w:left="222" w:right="197"/>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Сведения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получаемой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пенсии,</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её</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виде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размере,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страховом</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номере</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индивидуального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лицевого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счета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(СНИЛС)</w:t>
      </w:r>
      <w:r w:rsidRPr="004D78EA">
        <w:rPr>
          <w:rFonts w:ascii="Times New Roman" w:eastAsia="Times New Roman" w:hAnsi="Times New Roman" w:cs="Times New Roman"/>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A61AE4" w:rsidP="004D78EA">
      <w:pPr>
        <w:widowControl w:val="0"/>
        <w:suppressAutoHyphens w:val="0"/>
        <w:autoSpaceDE w:val="0"/>
        <w:autoSpaceDN w:val="0"/>
        <w:spacing w:before="11" w:after="0" w:line="240" w:lineRule="auto"/>
        <w:rPr>
          <w:rFonts w:ascii="Times New Roman" w:eastAsia="Times New Roman" w:hAnsi="Times New Roman" w:cs="Times New Roman"/>
          <w:sz w:val="20"/>
          <w:szCs w:val="28"/>
          <w:lang w:eastAsia="en-US"/>
        </w:rPr>
      </w:pPr>
      <w:r>
        <w:rPr>
          <w:noProof/>
          <w:lang w:eastAsia="ru-RU"/>
        </w:rPr>
        <mc:AlternateContent>
          <mc:Choice Requires="wps">
            <w:drawing>
              <wp:anchor distT="0" distB="0" distL="0" distR="0" simplePos="0" relativeHeight="251704320" behindDoc="1" locked="0" layoutInCell="1" allowOverlap="1">
                <wp:simplePos x="0" y="0"/>
                <wp:positionH relativeFrom="page">
                  <wp:posOffset>1080770</wp:posOffset>
                </wp:positionH>
                <wp:positionV relativeFrom="paragraph">
                  <wp:posOffset>144145</wp:posOffset>
                </wp:positionV>
                <wp:extent cx="5740400" cy="1270"/>
                <wp:effectExtent l="13970" t="10795" r="8255" b="6985"/>
                <wp:wrapTopAndBottom/>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w 9040"/>
                            <a:gd name="T1" fmla="*/ 0 h 1270"/>
                            <a:gd name="T2" fmla="*/ 825500 w 9040"/>
                            <a:gd name="T3" fmla="*/ 0 h 1270"/>
                            <a:gd name="T4" fmla="*/ 856615 w 9040"/>
                            <a:gd name="T5" fmla="*/ 0 h 1270"/>
                            <a:gd name="T6" fmla="*/ 5739765 w 9040"/>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40" h="1270">
                              <a:moveTo>
                                <a:pt x="0" y="0"/>
                              </a:moveTo>
                              <a:lnTo>
                                <a:pt x="1300" y="0"/>
                              </a:lnTo>
                              <a:moveTo>
                                <a:pt x="1349" y="0"/>
                              </a:moveTo>
                              <a:lnTo>
                                <a:pt x="903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85.1pt;margin-top:11.35pt;width:452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" path="m,l1300,t49,l9039,e" filled="f" strokeweight=".14056mm">
                <v:path arrowok="t" o:connecttype="custom" o:connectlocs="0,0;524192500,0;543950525,0;2147483647,0" o:connectangles="0,0,0,0"/>
                <w10:wrap type="topAndBottom" anchorx="page"/>
              </v:shape>
            </w:pict>
          </mc:Fallback>
        </mc:AlternateContent>
      </w:r>
      <w:r w:rsidR="004D78EA" w:rsidRPr="004D78EA">
        <w:rPr>
          <w:rFonts w:ascii="Times New Roman" w:eastAsia="Times New Roman" w:hAnsi="Times New Roman" w:cs="Times New Roman"/>
          <w:sz w:val="20"/>
          <w:szCs w:val="28"/>
          <w:lang w:eastAsia="en-US"/>
        </w:rPr>
        <w:t xml:space="preserve">            (указываются</w:t>
      </w:r>
      <w:r w:rsidR="004D78EA" w:rsidRPr="004D78EA">
        <w:rPr>
          <w:rFonts w:ascii="Times New Roman" w:eastAsia="Times New Roman" w:hAnsi="Times New Roman" w:cs="Times New Roman"/>
          <w:spacing w:val="-2"/>
          <w:sz w:val="20"/>
          <w:szCs w:val="28"/>
          <w:lang w:eastAsia="en-US"/>
        </w:rPr>
        <w:t xml:space="preserve"> </w:t>
      </w:r>
      <w:r w:rsidR="004D78EA" w:rsidRPr="004D78EA">
        <w:rPr>
          <w:rFonts w:ascii="Times New Roman" w:eastAsia="Times New Roman" w:hAnsi="Times New Roman" w:cs="Times New Roman"/>
          <w:sz w:val="20"/>
          <w:szCs w:val="28"/>
          <w:lang w:eastAsia="en-US"/>
        </w:rPr>
        <w:t>лицами,</w:t>
      </w:r>
      <w:r w:rsidR="004D78EA" w:rsidRPr="004D78EA">
        <w:rPr>
          <w:rFonts w:ascii="Times New Roman" w:eastAsia="Times New Roman" w:hAnsi="Times New Roman" w:cs="Times New Roman"/>
          <w:spacing w:val="-3"/>
          <w:sz w:val="20"/>
          <w:szCs w:val="28"/>
          <w:lang w:eastAsia="en-US"/>
        </w:rPr>
        <w:t xml:space="preserve"> </w:t>
      </w:r>
      <w:r w:rsidR="004D78EA" w:rsidRPr="004D78EA">
        <w:rPr>
          <w:rFonts w:ascii="Times New Roman" w:eastAsia="Times New Roman" w:hAnsi="Times New Roman" w:cs="Times New Roman"/>
          <w:sz w:val="20"/>
          <w:szCs w:val="28"/>
          <w:lang w:eastAsia="en-US"/>
        </w:rPr>
        <w:t>основным</w:t>
      </w:r>
      <w:r w:rsidR="004D78EA" w:rsidRPr="004D78EA">
        <w:rPr>
          <w:rFonts w:ascii="Times New Roman" w:eastAsia="Times New Roman" w:hAnsi="Times New Roman" w:cs="Times New Roman"/>
          <w:spacing w:val="-2"/>
          <w:sz w:val="20"/>
          <w:szCs w:val="28"/>
          <w:lang w:eastAsia="en-US"/>
        </w:rPr>
        <w:t xml:space="preserve"> </w:t>
      </w:r>
      <w:r w:rsidR="004D78EA" w:rsidRPr="004D78EA">
        <w:rPr>
          <w:rFonts w:ascii="Times New Roman" w:eastAsia="Times New Roman" w:hAnsi="Times New Roman" w:cs="Times New Roman"/>
          <w:sz w:val="20"/>
          <w:szCs w:val="28"/>
          <w:lang w:eastAsia="en-US"/>
        </w:rPr>
        <w:t>источником</w:t>
      </w:r>
      <w:r w:rsidR="00181768">
        <w:rPr>
          <w:rFonts w:ascii="Times New Roman" w:eastAsia="Times New Roman" w:hAnsi="Times New Roman" w:cs="Times New Roman"/>
          <w:spacing w:val="-2"/>
          <w:sz w:val="20"/>
          <w:szCs w:val="28"/>
          <w:lang w:eastAsia="en-US"/>
        </w:rPr>
        <w:t xml:space="preserve"> </w:t>
      </w:r>
      <w:r w:rsidR="004D78EA" w:rsidRPr="004D78EA">
        <w:rPr>
          <w:rFonts w:ascii="Times New Roman" w:eastAsia="Times New Roman" w:hAnsi="Times New Roman" w:cs="Times New Roman"/>
          <w:sz w:val="20"/>
          <w:szCs w:val="28"/>
          <w:lang w:eastAsia="en-US"/>
        </w:rPr>
        <w:t>доходов</w:t>
      </w:r>
      <w:r w:rsidR="004D78EA" w:rsidRPr="004D78EA">
        <w:rPr>
          <w:rFonts w:ascii="Times New Roman" w:eastAsia="Times New Roman" w:hAnsi="Times New Roman" w:cs="Times New Roman"/>
          <w:spacing w:val="-4"/>
          <w:sz w:val="20"/>
          <w:szCs w:val="28"/>
          <w:lang w:eastAsia="en-US"/>
        </w:rPr>
        <w:t xml:space="preserve"> </w:t>
      </w:r>
      <w:r w:rsidR="004D78EA" w:rsidRPr="004D78EA">
        <w:rPr>
          <w:rFonts w:ascii="Times New Roman" w:eastAsia="Times New Roman" w:hAnsi="Times New Roman" w:cs="Times New Roman"/>
          <w:sz w:val="20"/>
          <w:szCs w:val="28"/>
          <w:lang w:eastAsia="en-US"/>
        </w:rPr>
        <w:t>которых</w:t>
      </w:r>
      <w:r w:rsidR="004D78EA" w:rsidRPr="004D78EA">
        <w:rPr>
          <w:rFonts w:ascii="Times New Roman" w:eastAsia="Times New Roman" w:hAnsi="Times New Roman" w:cs="Times New Roman"/>
          <w:spacing w:val="-4"/>
          <w:sz w:val="20"/>
          <w:szCs w:val="28"/>
          <w:lang w:eastAsia="en-US"/>
        </w:rPr>
        <w:t xml:space="preserve"> </w:t>
      </w:r>
      <w:r w:rsidR="004D78EA" w:rsidRPr="004D78EA">
        <w:rPr>
          <w:rFonts w:ascii="Times New Roman" w:eastAsia="Times New Roman" w:hAnsi="Times New Roman" w:cs="Times New Roman"/>
          <w:sz w:val="20"/>
          <w:szCs w:val="28"/>
          <w:lang w:eastAsia="en-US"/>
        </w:rPr>
        <w:t>являются</w:t>
      </w:r>
      <w:r w:rsidR="004D78EA" w:rsidRPr="004D78EA">
        <w:rPr>
          <w:rFonts w:ascii="Times New Roman" w:eastAsia="Times New Roman" w:hAnsi="Times New Roman" w:cs="Times New Roman"/>
          <w:spacing w:val="-4"/>
          <w:sz w:val="20"/>
          <w:szCs w:val="28"/>
          <w:lang w:eastAsia="en-US"/>
        </w:rPr>
        <w:t xml:space="preserve"> </w:t>
      </w:r>
      <w:r w:rsidR="004D78EA" w:rsidRPr="004D78EA">
        <w:rPr>
          <w:rFonts w:ascii="Times New Roman" w:eastAsia="Times New Roman" w:hAnsi="Times New Roman" w:cs="Times New Roman"/>
          <w:sz w:val="20"/>
          <w:szCs w:val="28"/>
          <w:lang w:eastAsia="en-US"/>
        </w:rPr>
        <w:t>страховое</w:t>
      </w:r>
      <w:r w:rsidR="004D78EA" w:rsidRPr="004D78EA">
        <w:rPr>
          <w:rFonts w:ascii="Times New Roman" w:eastAsia="Times New Roman" w:hAnsi="Times New Roman" w:cs="Times New Roman"/>
          <w:spacing w:val="-3"/>
          <w:sz w:val="20"/>
          <w:szCs w:val="28"/>
          <w:lang w:eastAsia="en-US"/>
        </w:rPr>
        <w:t xml:space="preserve"> </w:t>
      </w:r>
      <w:r w:rsidR="004D78EA" w:rsidRPr="004D78EA">
        <w:rPr>
          <w:rFonts w:ascii="Times New Roman" w:eastAsia="Times New Roman" w:hAnsi="Times New Roman" w:cs="Times New Roman"/>
          <w:sz w:val="20"/>
          <w:szCs w:val="28"/>
          <w:lang w:eastAsia="en-US"/>
        </w:rPr>
        <w:t>обеспечение по</w:t>
      </w:r>
    </w:p>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обязательному</w:t>
      </w:r>
      <w:r w:rsidRPr="004D78EA">
        <w:rPr>
          <w:rFonts w:ascii="Times New Roman" w:eastAsia="Times New Roman" w:hAnsi="Times New Roman" w:cs="Times New Roman"/>
          <w:spacing w:val="-9"/>
          <w:sz w:val="20"/>
          <w:lang w:eastAsia="en-US"/>
        </w:rPr>
        <w:t xml:space="preserve"> </w:t>
      </w:r>
      <w:r w:rsidRPr="004D78EA">
        <w:rPr>
          <w:rFonts w:ascii="Times New Roman" w:eastAsia="Times New Roman" w:hAnsi="Times New Roman" w:cs="Times New Roman"/>
          <w:sz w:val="20"/>
          <w:lang w:eastAsia="en-US"/>
        </w:rPr>
        <w:t>пенсионному</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страхованию</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6"/>
          <w:sz w:val="20"/>
          <w:lang w:eastAsia="en-US"/>
        </w:rPr>
        <w:t xml:space="preserve"> </w:t>
      </w:r>
      <w:r w:rsidRPr="004D78EA">
        <w:rPr>
          <w:rFonts w:ascii="Times New Roman" w:eastAsia="Times New Roman" w:hAnsi="Times New Roman" w:cs="Times New Roman"/>
          <w:sz w:val="20"/>
          <w:lang w:eastAsia="en-US"/>
        </w:rPr>
        <w:t>иные</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пенсионные</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выплаты)</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Сведения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о гражданах,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зарегистрированных</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по месту</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жительства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гражданина</w:t>
      </w:r>
    </w:p>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p>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p>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p>
    <w:tbl>
      <w:tblPr>
        <w:tblStyle w:val="2"/>
        <w:tblW w:w="0" w:type="auto"/>
        <w:tblInd w:w="222" w:type="dxa"/>
        <w:tblLayout w:type="fixed"/>
        <w:tblLook w:val="04A0" w:firstRow="1" w:lastRow="0" w:firstColumn="1" w:lastColumn="0" w:noHBand="0" w:noVBand="1"/>
      </w:tblPr>
      <w:tblGrid>
        <w:gridCol w:w="340"/>
        <w:gridCol w:w="2480"/>
        <w:gridCol w:w="1742"/>
        <w:gridCol w:w="1742"/>
        <w:gridCol w:w="2400"/>
      </w:tblGrid>
      <w:tr w:rsidR="004D78EA" w:rsidRPr="004D78EA" w:rsidTr="00B71D98">
        <w:tc>
          <w:tcPr>
            <w:tcW w:w="340" w:type="dxa"/>
          </w:tcPr>
          <w:p w:rsidR="004D78EA" w:rsidRPr="004D78EA" w:rsidRDefault="004D78EA" w:rsidP="004D78EA">
            <w:pPr>
              <w:suppressAutoHyphens w:val="0"/>
              <w:spacing w:after="0" w:line="240" w:lineRule="auto"/>
              <w:ind w:right="1434"/>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w:t>
            </w:r>
          </w:p>
        </w:tc>
        <w:tc>
          <w:tcPr>
            <w:tcW w:w="2480" w:type="dxa"/>
          </w:tcPr>
          <w:p w:rsidR="004D78EA" w:rsidRPr="00A61AE4" w:rsidRDefault="004D78EA" w:rsidP="004D78EA">
            <w:pPr>
              <w:suppressAutoHyphens w:val="0"/>
              <w:spacing w:after="0" w:line="240" w:lineRule="auto"/>
              <w:ind w:left="-50" w:right="-180" w:firstLine="50"/>
              <w:rPr>
                <w:rFonts w:ascii="Times New Roman" w:eastAsia="Times New Roman" w:hAnsi="Times New Roman" w:cs="Times New Roman"/>
                <w:sz w:val="20"/>
                <w:lang w:val="ru-RU" w:eastAsia="en-US"/>
              </w:rPr>
            </w:pPr>
            <w:r w:rsidRPr="00A61AE4">
              <w:rPr>
                <w:rFonts w:ascii="Times New Roman" w:eastAsia="Times New Roman" w:hAnsi="Times New Roman" w:cs="Times New Roman"/>
                <w:sz w:val="20"/>
                <w:lang w:val="ru-RU" w:eastAsia="en-US"/>
              </w:rPr>
              <w:t>Фамилия, имя, отчество (при наличии)</w:t>
            </w:r>
          </w:p>
        </w:tc>
        <w:tc>
          <w:tcPr>
            <w:tcW w:w="1742" w:type="dxa"/>
          </w:tcPr>
          <w:p w:rsidR="004D78EA" w:rsidRPr="004D78EA" w:rsidRDefault="004D78EA" w:rsidP="004D78EA">
            <w:pPr>
              <w:suppressAutoHyphens w:val="0"/>
              <w:spacing w:after="0" w:line="240" w:lineRule="auto"/>
              <w:ind w:left="-36" w:right="-139"/>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Год рождения</w:t>
            </w:r>
          </w:p>
        </w:tc>
        <w:tc>
          <w:tcPr>
            <w:tcW w:w="1742" w:type="dxa"/>
          </w:tcPr>
          <w:p w:rsidR="004D78EA" w:rsidRPr="004D78EA" w:rsidRDefault="004D78EA" w:rsidP="004D78EA">
            <w:pPr>
              <w:suppressAutoHyphens w:val="0"/>
              <w:spacing w:after="0" w:line="240" w:lineRule="auto"/>
              <w:ind w:left="65"/>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Родственные отношение к ребенку</w:t>
            </w:r>
          </w:p>
        </w:tc>
        <w:tc>
          <w:tcPr>
            <w:tcW w:w="2400" w:type="dxa"/>
          </w:tcPr>
          <w:p w:rsidR="004D78EA" w:rsidRPr="00A61AE4" w:rsidRDefault="004D78EA" w:rsidP="004D78EA">
            <w:pPr>
              <w:suppressAutoHyphens w:val="0"/>
              <w:spacing w:after="0" w:line="240" w:lineRule="auto"/>
              <w:ind w:left="24"/>
              <w:rPr>
                <w:rFonts w:ascii="Times New Roman" w:eastAsia="Times New Roman" w:hAnsi="Times New Roman" w:cs="Times New Roman"/>
                <w:sz w:val="20"/>
                <w:lang w:val="ru-RU" w:eastAsia="en-US"/>
              </w:rPr>
            </w:pPr>
            <w:r w:rsidRPr="00A61AE4">
              <w:rPr>
                <w:rFonts w:ascii="Times New Roman" w:eastAsia="Times New Roman" w:hAnsi="Times New Roman" w:cs="Times New Roman"/>
                <w:sz w:val="20"/>
                <w:lang w:val="ru-RU" w:eastAsia="en-US"/>
              </w:rPr>
              <w:t>С какого времени зарегистрирован и проживает</w:t>
            </w:r>
          </w:p>
        </w:tc>
      </w:tr>
      <w:tr w:rsidR="004D78EA" w:rsidRPr="004D78EA" w:rsidTr="00B71D98">
        <w:tc>
          <w:tcPr>
            <w:tcW w:w="340" w:type="dxa"/>
          </w:tcPr>
          <w:p w:rsidR="004D78EA" w:rsidRPr="00A61AE4" w:rsidRDefault="004D78EA" w:rsidP="004D78EA">
            <w:pPr>
              <w:suppressAutoHyphens w:val="0"/>
              <w:spacing w:after="0" w:line="240" w:lineRule="auto"/>
              <w:ind w:right="1434"/>
              <w:rPr>
                <w:rFonts w:ascii="Times New Roman" w:eastAsia="Times New Roman" w:hAnsi="Times New Roman" w:cs="Times New Roman"/>
                <w:sz w:val="20"/>
                <w:lang w:val="ru-RU" w:eastAsia="en-US"/>
              </w:rPr>
            </w:pPr>
          </w:p>
        </w:tc>
        <w:tc>
          <w:tcPr>
            <w:tcW w:w="2480" w:type="dxa"/>
          </w:tcPr>
          <w:p w:rsidR="004D78EA" w:rsidRPr="00A61AE4" w:rsidRDefault="004D78EA" w:rsidP="004D78EA">
            <w:pPr>
              <w:suppressAutoHyphens w:val="0"/>
              <w:spacing w:after="0" w:line="240" w:lineRule="auto"/>
              <w:ind w:left="-50" w:right="-180" w:firstLine="50"/>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36" w:right="-139"/>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65"/>
              <w:rPr>
                <w:rFonts w:ascii="Times New Roman" w:eastAsia="Times New Roman" w:hAnsi="Times New Roman" w:cs="Times New Roman"/>
                <w:sz w:val="20"/>
                <w:lang w:val="ru-RU" w:eastAsia="en-US"/>
              </w:rPr>
            </w:pPr>
          </w:p>
        </w:tc>
        <w:tc>
          <w:tcPr>
            <w:tcW w:w="2400" w:type="dxa"/>
          </w:tcPr>
          <w:p w:rsidR="004D78EA" w:rsidRPr="00A61AE4" w:rsidRDefault="004D78EA" w:rsidP="004D78EA">
            <w:pPr>
              <w:suppressAutoHyphens w:val="0"/>
              <w:spacing w:after="0" w:line="240" w:lineRule="auto"/>
              <w:ind w:left="24"/>
              <w:rPr>
                <w:rFonts w:ascii="Times New Roman" w:eastAsia="Times New Roman" w:hAnsi="Times New Roman" w:cs="Times New Roman"/>
                <w:sz w:val="20"/>
                <w:lang w:val="ru-RU" w:eastAsia="en-US"/>
              </w:rPr>
            </w:pPr>
          </w:p>
        </w:tc>
      </w:tr>
      <w:tr w:rsidR="004D78EA" w:rsidRPr="004D78EA" w:rsidTr="00B71D98">
        <w:tc>
          <w:tcPr>
            <w:tcW w:w="340" w:type="dxa"/>
          </w:tcPr>
          <w:p w:rsidR="004D78EA" w:rsidRPr="00A61AE4" w:rsidRDefault="004D78EA" w:rsidP="004D78EA">
            <w:pPr>
              <w:suppressAutoHyphens w:val="0"/>
              <w:spacing w:after="0" w:line="240" w:lineRule="auto"/>
              <w:ind w:right="1434"/>
              <w:rPr>
                <w:rFonts w:ascii="Times New Roman" w:eastAsia="Times New Roman" w:hAnsi="Times New Roman" w:cs="Times New Roman"/>
                <w:sz w:val="20"/>
                <w:lang w:val="ru-RU" w:eastAsia="en-US"/>
              </w:rPr>
            </w:pPr>
          </w:p>
        </w:tc>
        <w:tc>
          <w:tcPr>
            <w:tcW w:w="2480" w:type="dxa"/>
          </w:tcPr>
          <w:p w:rsidR="004D78EA" w:rsidRPr="00A61AE4" w:rsidRDefault="004D78EA" w:rsidP="004D78EA">
            <w:pPr>
              <w:suppressAutoHyphens w:val="0"/>
              <w:spacing w:after="0" w:line="240" w:lineRule="auto"/>
              <w:ind w:left="-50" w:right="-180" w:firstLine="50"/>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36" w:right="-139"/>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65"/>
              <w:rPr>
                <w:rFonts w:ascii="Times New Roman" w:eastAsia="Times New Roman" w:hAnsi="Times New Roman" w:cs="Times New Roman"/>
                <w:sz w:val="20"/>
                <w:lang w:val="ru-RU" w:eastAsia="en-US"/>
              </w:rPr>
            </w:pPr>
          </w:p>
        </w:tc>
        <w:tc>
          <w:tcPr>
            <w:tcW w:w="2400" w:type="dxa"/>
          </w:tcPr>
          <w:p w:rsidR="004D78EA" w:rsidRPr="00A61AE4" w:rsidRDefault="004D78EA" w:rsidP="004D78EA">
            <w:pPr>
              <w:suppressAutoHyphens w:val="0"/>
              <w:spacing w:after="0" w:line="240" w:lineRule="auto"/>
              <w:ind w:left="24"/>
              <w:rPr>
                <w:rFonts w:ascii="Times New Roman" w:eastAsia="Times New Roman" w:hAnsi="Times New Roman" w:cs="Times New Roman"/>
                <w:sz w:val="20"/>
                <w:lang w:val="ru-RU" w:eastAsia="en-US"/>
              </w:rPr>
            </w:pPr>
          </w:p>
        </w:tc>
      </w:tr>
      <w:tr w:rsidR="004D78EA" w:rsidRPr="004D78EA" w:rsidTr="00B71D98">
        <w:tc>
          <w:tcPr>
            <w:tcW w:w="340" w:type="dxa"/>
          </w:tcPr>
          <w:p w:rsidR="004D78EA" w:rsidRPr="00A61AE4" w:rsidRDefault="004D78EA" w:rsidP="004D78EA">
            <w:pPr>
              <w:suppressAutoHyphens w:val="0"/>
              <w:spacing w:after="0" w:line="240" w:lineRule="auto"/>
              <w:ind w:right="1434"/>
              <w:rPr>
                <w:rFonts w:ascii="Times New Roman" w:eastAsia="Times New Roman" w:hAnsi="Times New Roman" w:cs="Times New Roman"/>
                <w:sz w:val="20"/>
                <w:lang w:val="ru-RU" w:eastAsia="en-US"/>
              </w:rPr>
            </w:pPr>
          </w:p>
        </w:tc>
        <w:tc>
          <w:tcPr>
            <w:tcW w:w="2480" w:type="dxa"/>
          </w:tcPr>
          <w:p w:rsidR="004D78EA" w:rsidRPr="00A61AE4" w:rsidRDefault="004D78EA" w:rsidP="004D78EA">
            <w:pPr>
              <w:suppressAutoHyphens w:val="0"/>
              <w:spacing w:after="0" w:line="240" w:lineRule="auto"/>
              <w:ind w:left="-50" w:right="-180" w:firstLine="50"/>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36" w:right="-139"/>
              <w:rPr>
                <w:rFonts w:ascii="Times New Roman" w:eastAsia="Times New Roman" w:hAnsi="Times New Roman" w:cs="Times New Roman"/>
                <w:sz w:val="20"/>
                <w:lang w:val="ru-RU" w:eastAsia="en-US"/>
              </w:rPr>
            </w:pPr>
          </w:p>
        </w:tc>
        <w:tc>
          <w:tcPr>
            <w:tcW w:w="1742" w:type="dxa"/>
          </w:tcPr>
          <w:p w:rsidR="004D78EA" w:rsidRPr="00A61AE4" w:rsidRDefault="004D78EA" w:rsidP="004D78EA">
            <w:pPr>
              <w:suppressAutoHyphens w:val="0"/>
              <w:spacing w:after="0" w:line="240" w:lineRule="auto"/>
              <w:ind w:left="65"/>
              <w:rPr>
                <w:rFonts w:ascii="Times New Roman" w:eastAsia="Times New Roman" w:hAnsi="Times New Roman" w:cs="Times New Roman"/>
                <w:sz w:val="20"/>
                <w:lang w:val="ru-RU" w:eastAsia="en-US"/>
              </w:rPr>
            </w:pPr>
          </w:p>
        </w:tc>
        <w:tc>
          <w:tcPr>
            <w:tcW w:w="2400" w:type="dxa"/>
          </w:tcPr>
          <w:p w:rsidR="004D78EA" w:rsidRPr="00A61AE4" w:rsidRDefault="004D78EA" w:rsidP="004D78EA">
            <w:pPr>
              <w:suppressAutoHyphens w:val="0"/>
              <w:spacing w:after="0" w:line="240" w:lineRule="auto"/>
              <w:ind w:left="24"/>
              <w:rPr>
                <w:rFonts w:ascii="Times New Roman" w:eastAsia="Times New Roman" w:hAnsi="Times New Roman" w:cs="Times New Roman"/>
                <w:sz w:val="20"/>
                <w:lang w:val="ru-RU" w:eastAsia="en-US"/>
              </w:rPr>
            </w:pPr>
          </w:p>
        </w:tc>
      </w:tr>
    </w:tbl>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p>
    <w:p w:rsidR="004D78EA" w:rsidRPr="004D78EA" w:rsidRDefault="004D78EA" w:rsidP="004D78EA">
      <w:pPr>
        <w:widowControl w:val="0"/>
        <w:suppressAutoHyphens w:val="0"/>
        <w:autoSpaceDE w:val="0"/>
        <w:autoSpaceDN w:val="0"/>
        <w:spacing w:after="0" w:line="240" w:lineRule="auto"/>
        <w:ind w:left="222" w:right="1434" w:firstLine="1607"/>
        <w:rPr>
          <w:rFonts w:ascii="Times New Roman" w:eastAsia="Times New Roman" w:hAnsi="Times New Roman" w:cs="Times New Roman"/>
          <w:sz w:val="20"/>
          <w:lang w:eastAsia="en-US"/>
        </w:rPr>
      </w:pPr>
    </w:p>
    <w:p w:rsidR="004D78EA" w:rsidRPr="004D78EA" w:rsidRDefault="00A61AE4" w:rsidP="004D78EA">
      <w:pPr>
        <w:widowControl w:val="0"/>
        <w:suppressAutoHyphens w:val="0"/>
        <w:autoSpaceDE w:val="0"/>
        <w:autoSpaceDN w:val="0"/>
        <w:spacing w:after="0" w:line="240" w:lineRule="auto"/>
        <w:ind w:left="586"/>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4080" behindDoc="0" locked="0" layoutInCell="1" allowOverlap="1">
                <wp:simplePos x="0" y="0"/>
                <wp:positionH relativeFrom="page">
                  <wp:posOffset>913765</wp:posOffset>
                </wp:positionH>
                <wp:positionV relativeFrom="paragraph">
                  <wp:posOffset>4445</wp:posOffset>
                </wp:positionV>
                <wp:extent cx="189230" cy="236220"/>
                <wp:effectExtent l="0" t="4445" r="1905" b="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6220"/>
                        </a:xfrm>
                        <a:custGeom>
                          <a:avLst/>
                          <a:gdLst>
                            <a:gd name="T0" fmla="*/ 189230 w 298"/>
                            <a:gd name="T1" fmla="*/ 234315 h 372"/>
                            <a:gd name="T2" fmla="*/ 182880 w 298"/>
                            <a:gd name="T3" fmla="*/ 234315 h 372"/>
                            <a:gd name="T4" fmla="*/ 6350 w 298"/>
                            <a:gd name="T5" fmla="*/ 234315 h 372"/>
                            <a:gd name="T6" fmla="*/ 0 w 298"/>
                            <a:gd name="T7" fmla="*/ 234315 h 372"/>
                            <a:gd name="T8" fmla="*/ 0 w 298"/>
                            <a:gd name="T9" fmla="*/ 240665 h 372"/>
                            <a:gd name="T10" fmla="*/ 6350 w 298"/>
                            <a:gd name="T11" fmla="*/ 240665 h 372"/>
                            <a:gd name="T12" fmla="*/ 182880 w 298"/>
                            <a:gd name="T13" fmla="*/ 240665 h 372"/>
                            <a:gd name="T14" fmla="*/ 189230 w 298"/>
                            <a:gd name="T15" fmla="*/ 240665 h 372"/>
                            <a:gd name="T16" fmla="*/ 189230 w 298"/>
                            <a:gd name="T17" fmla="*/ 234315 h 372"/>
                            <a:gd name="T18" fmla="*/ 189230 w 298"/>
                            <a:gd name="T19" fmla="*/ 4445 h 372"/>
                            <a:gd name="T20" fmla="*/ 182880 w 298"/>
                            <a:gd name="T21" fmla="*/ 4445 h 372"/>
                            <a:gd name="T22" fmla="*/ 6350 w 298"/>
                            <a:gd name="T23" fmla="*/ 4445 h 372"/>
                            <a:gd name="T24" fmla="*/ 0 w 298"/>
                            <a:gd name="T25" fmla="*/ 4445 h 372"/>
                            <a:gd name="T26" fmla="*/ 0 w 298"/>
                            <a:gd name="T27" fmla="*/ 10160 h 372"/>
                            <a:gd name="T28" fmla="*/ 0 w 298"/>
                            <a:gd name="T29" fmla="*/ 234315 h 372"/>
                            <a:gd name="T30" fmla="*/ 6350 w 298"/>
                            <a:gd name="T31" fmla="*/ 234315 h 372"/>
                            <a:gd name="T32" fmla="*/ 6350 w 298"/>
                            <a:gd name="T33" fmla="*/ 10160 h 372"/>
                            <a:gd name="T34" fmla="*/ 182880 w 298"/>
                            <a:gd name="T35" fmla="*/ 10160 h 372"/>
                            <a:gd name="T36" fmla="*/ 182880 w 298"/>
                            <a:gd name="T37" fmla="*/ 234315 h 372"/>
                            <a:gd name="T38" fmla="*/ 189230 w 298"/>
                            <a:gd name="T39" fmla="*/ 234315 h 372"/>
                            <a:gd name="T40" fmla="*/ 189230 w 298"/>
                            <a:gd name="T41" fmla="*/ 10160 h 372"/>
                            <a:gd name="T42" fmla="*/ 189230 w 298"/>
                            <a:gd name="T43" fmla="*/ 4445 h 3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98" h="372">
                              <a:moveTo>
                                <a:pt x="298" y="362"/>
                              </a:moveTo>
                              <a:lnTo>
                                <a:pt x="288" y="362"/>
                              </a:lnTo>
                              <a:lnTo>
                                <a:pt x="10" y="362"/>
                              </a:lnTo>
                              <a:lnTo>
                                <a:pt x="0" y="362"/>
                              </a:lnTo>
                              <a:lnTo>
                                <a:pt x="0" y="372"/>
                              </a:lnTo>
                              <a:lnTo>
                                <a:pt x="10" y="372"/>
                              </a:lnTo>
                              <a:lnTo>
                                <a:pt x="288" y="372"/>
                              </a:lnTo>
                              <a:lnTo>
                                <a:pt x="298" y="372"/>
                              </a:lnTo>
                              <a:lnTo>
                                <a:pt x="298" y="362"/>
                              </a:lnTo>
                              <a:close/>
                              <a:moveTo>
                                <a:pt x="298" y="0"/>
                              </a:moveTo>
                              <a:lnTo>
                                <a:pt x="288" y="0"/>
                              </a:lnTo>
                              <a:lnTo>
                                <a:pt x="10" y="0"/>
                              </a:lnTo>
                              <a:lnTo>
                                <a:pt x="0" y="0"/>
                              </a:lnTo>
                              <a:lnTo>
                                <a:pt x="0" y="9"/>
                              </a:lnTo>
                              <a:lnTo>
                                <a:pt x="0" y="362"/>
                              </a:lnTo>
                              <a:lnTo>
                                <a:pt x="10" y="362"/>
                              </a:lnTo>
                              <a:lnTo>
                                <a:pt x="10" y="9"/>
                              </a:lnTo>
                              <a:lnTo>
                                <a:pt x="288" y="9"/>
                              </a:lnTo>
                              <a:lnTo>
                                <a:pt x="288" y="362"/>
                              </a:lnTo>
                              <a:lnTo>
                                <a:pt x="298" y="362"/>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style="position:absolute;margin-left:71.95pt;margin-top:.35pt;width:14.9pt;height:18.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" path="m298,362r-10,l10,362,,362r,10l10,372r278,l298,372r,-10xm298,l288,,10,,,,,9,,362r10,l10,9r278,l288,362r10,l298,9r,-9xe" fillcolor="black" stroked="f">
                <v:path arrowok="t" o:connecttype="custom" o:connectlocs="120161050,148790025;116128800,148790025;4032250,148790025;0,148790025;0,152822275;4032250,152822275;116128800,152822275;120161050,152822275;120161050,148790025;120161050,2822575;116128800,2822575;4032250,2822575;0,2822575;0,6451600;0,148790025;4032250,148790025;4032250,6451600;116128800,6451600;116128800,148790025;120161050,148790025;120161050,6451600;120161050,2822575" o:connectangles="0,0,0,0,0,0,0,0,0,0,0,0,0,0,0,0,0,0,0,0,0,0"/>
                <w10:wrap anchorx="page"/>
              </v:shape>
            </w:pict>
          </mc:Fallback>
        </mc:AlternateContent>
      </w:r>
      <w:r w:rsidR="004D78EA" w:rsidRPr="004D78EA">
        <w:rPr>
          <w:rFonts w:ascii="Times New Roman" w:eastAsia="Times New Roman" w:hAnsi="Times New Roman" w:cs="Times New Roman"/>
          <w:sz w:val="20"/>
          <w:lang w:eastAsia="en-US"/>
        </w:rPr>
        <w:t>прошу</w:t>
      </w:r>
      <w:r w:rsidR="004D78EA" w:rsidRPr="004D78EA">
        <w:rPr>
          <w:rFonts w:ascii="Times New Roman" w:eastAsia="Times New Roman" w:hAnsi="Times New Roman" w:cs="Times New Roman"/>
          <w:spacing w:val="-8"/>
          <w:sz w:val="20"/>
          <w:lang w:eastAsia="en-US"/>
        </w:rPr>
        <w:t xml:space="preserve"> </w:t>
      </w:r>
      <w:r w:rsidR="004D78EA" w:rsidRPr="004D78EA">
        <w:rPr>
          <w:rFonts w:ascii="Times New Roman" w:eastAsia="Times New Roman" w:hAnsi="Times New Roman" w:cs="Times New Roman"/>
          <w:sz w:val="20"/>
          <w:lang w:eastAsia="en-US"/>
        </w:rPr>
        <w:t>выдать</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мне</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заключение</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о</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возможности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быть</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опекуном</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(попечителем)</w:t>
      </w:r>
    </w:p>
    <w:p w:rsidR="004D78EA" w:rsidRPr="004D78EA" w:rsidRDefault="00A61AE4" w:rsidP="004D78EA">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5344" behindDoc="1" locked="0" layoutInCell="1" allowOverlap="1">
                <wp:simplePos x="0" y="0"/>
                <wp:positionH relativeFrom="page">
                  <wp:posOffset>1343025</wp:posOffset>
                </wp:positionH>
                <wp:positionV relativeFrom="paragraph">
                  <wp:posOffset>146685</wp:posOffset>
                </wp:positionV>
                <wp:extent cx="5429885" cy="45085"/>
                <wp:effectExtent l="0" t="0" r="18415" b="0"/>
                <wp:wrapTopAndBottom/>
                <wp:docPr id="3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885" cy="45085"/>
                        </a:xfrm>
                        <a:custGeom>
                          <a:avLst/>
                          <a:gdLst>
                            <a:gd name="T0" fmla="+- 0 2117 2117"/>
                            <a:gd name="T1" fmla="*/ T0 w 8791"/>
                            <a:gd name="T2" fmla="+- 0 10907 2117"/>
                            <a:gd name="T3" fmla="*/ T2 w 8791"/>
                          </a:gdLst>
                          <a:ahLst/>
                          <a:cxnLst>
                            <a:cxn ang="0">
                              <a:pos x="T1" y="0"/>
                            </a:cxn>
                            <a:cxn ang="0">
                              <a:pos x="T3" y="0"/>
                            </a:cxn>
                          </a:cxnLst>
                          <a:rect l="0" t="0" r="r" b="b"/>
                          <a:pathLst>
                            <a:path w="8791">
                              <a:moveTo>
                                <a:pt x="0" y="0"/>
                              </a:moveTo>
                              <a:lnTo>
                                <a:pt x="87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105.75pt;margin-top:11.55pt;width:427.55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" path="m,l8790,e" filled="f" strokeweight=".14056mm">
                <v:path arrowok="t" o:connecttype="custom" o:connectlocs="0,0;5429267,0" o:connectangles="0,0"/>
                <w10:wrap type="topAndBottom" anchorx="page"/>
              </v:shape>
            </w:pict>
          </mc:Fallback>
        </mc:AlternateContent>
      </w:r>
    </w:p>
    <w:p w:rsidR="004D78EA" w:rsidRPr="004D78EA" w:rsidRDefault="00A61AE4" w:rsidP="004D78EA">
      <w:pPr>
        <w:widowControl w:val="0"/>
        <w:suppressAutoHyphens w:val="0"/>
        <w:autoSpaceDE w:val="0"/>
        <w:autoSpaceDN w:val="0"/>
        <w:spacing w:after="0" w:line="199" w:lineRule="exact"/>
        <w:ind w:left="637"/>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5104" behindDoc="0" locked="0" layoutInCell="1" allowOverlap="1">
                <wp:simplePos x="0" y="0"/>
                <wp:positionH relativeFrom="page">
                  <wp:posOffset>913765</wp:posOffset>
                </wp:positionH>
                <wp:positionV relativeFrom="paragraph">
                  <wp:posOffset>25400</wp:posOffset>
                </wp:positionV>
                <wp:extent cx="189230" cy="234950"/>
                <wp:effectExtent l="0" t="0" r="1270" b="0"/>
                <wp:wrapNone/>
                <wp:docPr id="3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4950"/>
                        </a:xfrm>
                        <a:custGeom>
                          <a:avLst/>
                          <a:gdLst>
                            <a:gd name="T0" fmla="+- 0 1887 1589"/>
                            <a:gd name="T1" fmla="*/ T0 w 298"/>
                            <a:gd name="T2" fmla="+- 0 468 468"/>
                            <a:gd name="T3" fmla="*/ 468 h 370"/>
                            <a:gd name="T4" fmla="+- 0 1877 1589"/>
                            <a:gd name="T5" fmla="*/ T4 w 298"/>
                            <a:gd name="T6" fmla="+- 0 468 468"/>
                            <a:gd name="T7" fmla="*/ 468 h 370"/>
                            <a:gd name="T8" fmla="+- 0 1877 1589"/>
                            <a:gd name="T9" fmla="*/ T8 w 298"/>
                            <a:gd name="T10" fmla="+- 0 477 468"/>
                            <a:gd name="T11" fmla="*/ 477 h 370"/>
                            <a:gd name="T12" fmla="+- 0 1877 1589"/>
                            <a:gd name="T13" fmla="*/ T12 w 298"/>
                            <a:gd name="T14" fmla="+- 0 828 468"/>
                            <a:gd name="T15" fmla="*/ 828 h 370"/>
                            <a:gd name="T16" fmla="+- 0 1599 1589"/>
                            <a:gd name="T17" fmla="*/ T16 w 298"/>
                            <a:gd name="T18" fmla="+- 0 828 468"/>
                            <a:gd name="T19" fmla="*/ 828 h 370"/>
                            <a:gd name="T20" fmla="+- 0 1599 1589"/>
                            <a:gd name="T21" fmla="*/ T20 w 298"/>
                            <a:gd name="T22" fmla="+- 0 477 468"/>
                            <a:gd name="T23" fmla="*/ 477 h 370"/>
                            <a:gd name="T24" fmla="+- 0 1877 1589"/>
                            <a:gd name="T25" fmla="*/ T24 w 298"/>
                            <a:gd name="T26" fmla="+- 0 477 468"/>
                            <a:gd name="T27" fmla="*/ 477 h 370"/>
                            <a:gd name="T28" fmla="+- 0 1877 1589"/>
                            <a:gd name="T29" fmla="*/ T28 w 298"/>
                            <a:gd name="T30" fmla="+- 0 468 468"/>
                            <a:gd name="T31" fmla="*/ 468 h 370"/>
                            <a:gd name="T32" fmla="+- 0 1599 1589"/>
                            <a:gd name="T33" fmla="*/ T32 w 298"/>
                            <a:gd name="T34" fmla="+- 0 468 468"/>
                            <a:gd name="T35" fmla="*/ 468 h 370"/>
                            <a:gd name="T36" fmla="+- 0 1589 1589"/>
                            <a:gd name="T37" fmla="*/ T36 w 298"/>
                            <a:gd name="T38" fmla="+- 0 468 468"/>
                            <a:gd name="T39" fmla="*/ 468 h 370"/>
                            <a:gd name="T40" fmla="+- 0 1589 1589"/>
                            <a:gd name="T41" fmla="*/ T40 w 298"/>
                            <a:gd name="T42" fmla="+- 0 477 468"/>
                            <a:gd name="T43" fmla="*/ 477 h 370"/>
                            <a:gd name="T44" fmla="+- 0 1589 1589"/>
                            <a:gd name="T45" fmla="*/ T44 w 298"/>
                            <a:gd name="T46" fmla="+- 0 828 468"/>
                            <a:gd name="T47" fmla="*/ 828 h 370"/>
                            <a:gd name="T48" fmla="+- 0 1589 1589"/>
                            <a:gd name="T49" fmla="*/ T48 w 298"/>
                            <a:gd name="T50" fmla="+- 0 837 468"/>
                            <a:gd name="T51" fmla="*/ 837 h 370"/>
                            <a:gd name="T52" fmla="+- 0 1599 1589"/>
                            <a:gd name="T53" fmla="*/ T52 w 298"/>
                            <a:gd name="T54" fmla="+- 0 837 468"/>
                            <a:gd name="T55" fmla="*/ 837 h 370"/>
                            <a:gd name="T56" fmla="+- 0 1877 1589"/>
                            <a:gd name="T57" fmla="*/ T56 w 298"/>
                            <a:gd name="T58" fmla="+- 0 837 468"/>
                            <a:gd name="T59" fmla="*/ 837 h 370"/>
                            <a:gd name="T60" fmla="+- 0 1887 1589"/>
                            <a:gd name="T61" fmla="*/ T60 w 298"/>
                            <a:gd name="T62" fmla="+- 0 837 468"/>
                            <a:gd name="T63" fmla="*/ 837 h 370"/>
                            <a:gd name="T64" fmla="+- 0 1887 1589"/>
                            <a:gd name="T65" fmla="*/ T64 w 298"/>
                            <a:gd name="T66" fmla="+- 0 828 468"/>
                            <a:gd name="T67" fmla="*/ 828 h 370"/>
                            <a:gd name="T68" fmla="+- 0 1887 1589"/>
                            <a:gd name="T69" fmla="*/ T68 w 298"/>
                            <a:gd name="T70" fmla="+- 0 477 468"/>
                            <a:gd name="T71" fmla="*/ 477 h 370"/>
                            <a:gd name="T72" fmla="+- 0 1887 1589"/>
                            <a:gd name="T73" fmla="*/ T72 w 298"/>
                            <a:gd name="T74" fmla="+- 0 468 468"/>
                            <a:gd name="T75" fmla="*/ 46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370">
                              <a:moveTo>
                                <a:pt x="298" y="0"/>
                              </a:moveTo>
                              <a:lnTo>
                                <a:pt x="288" y="0"/>
                              </a:lnTo>
                              <a:lnTo>
                                <a:pt x="288" y="9"/>
                              </a:lnTo>
                              <a:lnTo>
                                <a:pt x="288" y="360"/>
                              </a:lnTo>
                              <a:lnTo>
                                <a:pt x="10" y="360"/>
                              </a:lnTo>
                              <a:lnTo>
                                <a:pt x="10" y="9"/>
                              </a:lnTo>
                              <a:lnTo>
                                <a:pt x="288" y="9"/>
                              </a:lnTo>
                              <a:lnTo>
                                <a:pt x="288" y="0"/>
                              </a:lnTo>
                              <a:lnTo>
                                <a:pt x="10" y="0"/>
                              </a:lnTo>
                              <a:lnTo>
                                <a:pt x="0" y="0"/>
                              </a:lnTo>
                              <a:lnTo>
                                <a:pt x="0" y="9"/>
                              </a:lnTo>
                              <a:lnTo>
                                <a:pt x="0" y="360"/>
                              </a:lnTo>
                              <a:lnTo>
                                <a:pt x="0" y="369"/>
                              </a:lnTo>
                              <a:lnTo>
                                <a:pt x="10" y="369"/>
                              </a:lnTo>
                              <a:lnTo>
                                <a:pt x="288" y="369"/>
                              </a:lnTo>
                              <a:lnTo>
                                <a:pt x="298" y="369"/>
                              </a:lnTo>
                              <a:lnTo>
                                <a:pt x="298" y="360"/>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71.95pt;margin-top:2pt;width:14.9pt;height:1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" path="m298,l288,r,9l288,360r-278,l10,9r278,l288,,10,,,,,9,,360r,9l10,369r278,l298,369r,-9l298,9r,-9xe" fillcolor="black" stroked="f">
                <v:path arrowok="t" o:connecttype="custom" o:connectlocs="189230,297180;182880,297180;182880,302895;182880,525780;6350,525780;6350,302895;182880,302895;182880,297180;6350,297180;0,297180;0,302895;0,525780;0,531495;6350,531495;182880,531495;189230,531495;189230,525780;189230,302895;189230,297180" o:connectangles="0,0,0,0,0,0,0,0,0,0,0,0,0,0,0,0,0,0,0"/>
                <w10:wrap anchorx="page"/>
              </v:shape>
            </w:pict>
          </mc:Fallback>
        </mc:AlternateContent>
      </w:r>
      <w:r w:rsidR="004D78EA" w:rsidRPr="004D78EA">
        <w:rPr>
          <w:rFonts w:ascii="Times New Roman" w:eastAsia="Times New Roman" w:hAnsi="Times New Roman" w:cs="Times New Roman"/>
          <w:sz w:val="20"/>
          <w:lang w:eastAsia="en-US"/>
        </w:rPr>
        <w:t>прошу</w:t>
      </w:r>
      <w:r w:rsidR="004D78EA" w:rsidRPr="004D78EA">
        <w:rPr>
          <w:rFonts w:ascii="Times New Roman" w:eastAsia="Times New Roman" w:hAnsi="Times New Roman" w:cs="Times New Roman"/>
          <w:spacing w:val="-8"/>
          <w:sz w:val="20"/>
          <w:lang w:eastAsia="en-US"/>
        </w:rPr>
        <w:t xml:space="preserve"> </w:t>
      </w:r>
      <w:r w:rsidR="004D78EA" w:rsidRPr="004D78EA">
        <w:rPr>
          <w:rFonts w:ascii="Times New Roman" w:eastAsia="Times New Roman" w:hAnsi="Times New Roman" w:cs="Times New Roman"/>
          <w:sz w:val="20"/>
          <w:lang w:eastAsia="en-US"/>
        </w:rPr>
        <w:t>выдать</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мне</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заключение</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о</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возможности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быть</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приемным</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родителем</w:t>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114300" distR="114300" simplePos="0" relativeHeight="251717632" behindDoc="0" locked="0" layoutInCell="1" allowOverlap="1">
                <wp:simplePos x="0" y="0"/>
                <wp:positionH relativeFrom="page">
                  <wp:posOffset>935355</wp:posOffset>
                </wp:positionH>
                <wp:positionV relativeFrom="paragraph">
                  <wp:posOffset>146685</wp:posOffset>
                </wp:positionV>
                <wp:extent cx="189230" cy="234950"/>
                <wp:effectExtent l="0" t="0" r="1270" b="0"/>
                <wp:wrapNone/>
                <wp:docPr id="6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4950"/>
                        </a:xfrm>
                        <a:custGeom>
                          <a:avLst/>
                          <a:gdLst>
                            <a:gd name="T0" fmla="+- 0 1887 1589"/>
                            <a:gd name="T1" fmla="*/ T0 w 298"/>
                            <a:gd name="T2" fmla="+- 0 468 468"/>
                            <a:gd name="T3" fmla="*/ 468 h 370"/>
                            <a:gd name="T4" fmla="+- 0 1877 1589"/>
                            <a:gd name="T5" fmla="*/ T4 w 298"/>
                            <a:gd name="T6" fmla="+- 0 468 468"/>
                            <a:gd name="T7" fmla="*/ 468 h 370"/>
                            <a:gd name="T8" fmla="+- 0 1877 1589"/>
                            <a:gd name="T9" fmla="*/ T8 w 298"/>
                            <a:gd name="T10" fmla="+- 0 477 468"/>
                            <a:gd name="T11" fmla="*/ 477 h 370"/>
                            <a:gd name="T12" fmla="+- 0 1877 1589"/>
                            <a:gd name="T13" fmla="*/ T12 w 298"/>
                            <a:gd name="T14" fmla="+- 0 828 468"/>
                            <a:gd name="T15" fmla="*/ 828 h 370"/>
                            <a:gd name="T16" fmla="+- 0 1599 1589"/>
                            <a:gd name="T17" fmla="*/ T16 w 298"/>
                            <a:gd name="T18" fmla="+- 0 828 468"/>
                            <a:gd name="T19" fmla="*/ 828 h 370"/>
                            <a:gd name="T20" fmla="+- 0 1599 1589"/>
                            <a:gd name="T21" fmla="*/ T20 w 298"/>
                            <a:gd name="T22" fmla="+- 0 477 468"/>
                            <a:gd name="T23" fmla="*/ 477 h 370"/>
                            <a:gd name="T24" fmla="+- 0 1877 1589"/>
                            <a:gd name="T25" fmla="*/ T24 w 298"/>
                            <a:gd name="T26" fmla="+- 0 477 468"/>
                            <a:gd name="T27" fmla="*/ 477 h 370"/>
                            <a:gd name="T28" fmla="+- 0 1877 1589"/>
                            <a:gd name="T29" fmla="*/ T28 w 298"/>
                            <a:gd name="T30" fmla="+- 0 468 468"/>
                            <a:gd name="T31" fmla="*/ 468 h 370"/>
                            <a:gd name="T32" fmla="+- 0 1599 1589"/>
                            <a:gd name="T33" fmla="*/ T32 w 298"/>
                            <a:gd name="T34" fmla="+- 0 468 468"/>
                            <a:gd name="T35" fmla="*/ 468 h 370"/>
                            <a:gd name="T36" fmla="+- 0 1589 1589"/>
                            <a:gd name="T37" fmla="*/ T36 w 298"/>
                            <a:gd name="T38" fmla="+- 0 468 468"/>
                            <a:gd name="T39" fmla="*/ 468 h 370"/>
                            <a:gd name="T40" fmla="+- 0 1589 1589"/>
                            <a:gd name="T41" fmla="*/ T40 w 298"/>
                            <a:gd name="T42" fmla="+- 0 477 468"/>
                            <a:gd name="T43" fmla="*/ 477 h 370"/>
                            <a:gd name="T44" fmla="+- 0 1589 1589"/>
                            <a:gd name="T45" fmla="*/ T44 w 298"/>
                            <a:gd name="T46" fmla="+- 0 828 468"/>
                            <a:gd name="T47" fmla="*/ 828 h 370"/>
                            <a:gd name="T48" fmla="+- 0 1589 1589"/>
                            <a:gd name="T49" fmla="*/ T48 w 298"/>
                            <a:gd name="T50" fmla="+- 0 837 468"/>
                            <a:gd name="T51" fmla="*/ 837 h 370"/>
                            <a:gd name="T52" fmla="+- 0 1599 1589"/>
                            <a:gd name="T53" fmla="*/ T52 w 298"/>
                            <a:gd name="T54" fmla="+- 0 837 468"/>
                            <a:gd name="T55" fmla="*/ 837 h 370"/>
                            <a:gd name="T56" fmla="+- 0 1877 1589"/>
                            <a:gd name="T57" fmla="*/ T56 w 298"/>
                            <a:gd name="T58" fmla="+- 0 837 468"/>
                            <a:gd name="T59" fmla="*/ 837 h 370"/>
                            <a:gd name="T60" fmla="+- 0 1887 1589"/>
                            <a:gd name="T61" fmla="*/ T60 w 298"/>
                            <a:gd name="T62" fmla="+- 0 837 468"/>
                            <a:gd name="T63" fmla="*/ 837 h 370"/>
                            <a:gd name="T64" fmla="+- 0 1887 1589"/>
                            <a:gd name="T65" fmla="*/ T64 w 298"/>
                            <a:gd name="T66" fmla="+- 0 828 468"/>
                            <a:gd name="T67" fmla="*/ 828 h 370"/>
                            <a:gd name="T68" fmla="+- 0 1887 1589"/>
                            <a:gd name="T69" fmla="*/ T68 w 298"/>
                            <a:gd name="T70" fmla="+- 0 477 468"/>
                            <a:gd name="T71" fmla="*/ 477 h 370"/>
                            <a:gd name="T72" fmla="+- 0 1887 1589"/>
                            <a:gd name="T73" fmla="*/ T72 w 298"/>
                            <a:gd name="T74" fmla="+- 0 468 468"/>
                            <a:gd name="T75" fmla="*/ 468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370">
                              <a:moveTo>
                                <a:pt x="298" y="0"/>
                              </a:moveTo>
                              <a:lnTo>
                                <a:pt x="288" y="0"/>
                              </a:lnTo>
                              <a:lnTo>
                                <a:pt x="288" y="9"/>
                              </a:lnTo>
                              <a:lnTo>
                                <a:pt x="288" y="360"/>
                              </a:lnTo>
                              <a:lnTo>
                                <a:pt x="10" y="360"/>
                              </a:lnTo>
                              <a:lnTo>
                                <a:pt x="10" y="9"/>
                              </a:lnTo>
                              <a:lnTo>
                                <a:pt x="288" y="9"/>
                              </a:lnTo>
                              <a:lnTo>
                                <a:pt x="288" y="0"/>
                              </a:lnTo>
                              <a:lnTo>
                                <a:pt x="10" y="0"/>
                              </a:lnTo>
                              <a:lnTo>
                                <a:pt x="0" y="0"/>
                              </a:lnTo>
                              <a:lnTo>
                                <a:pt x="0" y="9"/>
                              </a:lnTo>
                              <a:lnTo>
                                <a:pt x="0" y="360"/>
                              </a:lnTo>
                              <a:lnTo>
                                <a:pt x="0" y="369"/>
                              </a:lnTo>
                              <a:lnTo>
                                <a:pt x="10" y="369"/>
                              </a:lnTo>
                              <a:lnTo>
                                <a:pt x="288" y="369"/>
                              </a:lnTo>
                              <a:lnTo>
                                <a:pt x="298" y="369"/>
                              </a:lnTo>
                              <a:lnTo>
                                <a:pt x="298" y="360"/>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73.65pt;margin-top:11.55pt;width:14.9pt;height:1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" path="m298,l288,r,9l288,360r-278,l10,9r278,l288,,10,,,,,9,,360r,9l10,369r278,l298,369r,-9l298,9r,-9xe" fillcolor="black" stroked="f">
                <v:path arrowok="t" o:connecttype="custom" o:connectlocs="189230,297180;182880,297180;182880,302895;182880,525780;6350,525780;6350,302895;182880,302895;182880,297180;6350,297180;0,297180;0,302895;0,525780;0,531495;6350,531495;182880,531495;189230,531495;189230,525780;189230,302895;189230,297180" o:connectangles="0,0,0,0,0,0,0,0,0,0,0,0,0,0,0,0,0,0,0"/>
                <w10:wrap anchorx="page"/>
              </v:shape>
            </w:pict>
          </mc:Fallback>
        </mc:AlternateContent>
      </w:r>
    </w:p>
    <w:p w:rsidR="004D78EA" w:rsidRPr="004D78EA" w:rsidRDefault="00A61AE4" w:rsidP="004D78EA">
      <w:pPr>
        <w:widowControl w:val="0"/>
        <w:suppressAutoHyphens w:val="0"/>
        <w:autoSpaceDE w:val="0"/>
        <w:autoSpaceDN w:val="0"/>
        <w:spacing w:after="0" w:line="202" w:lineRule="exact"/>
        <w:rPr>
          <w:rFonts w:ascii="Times New Roman" w:eastAsia="Times New Roman" w:hAnsi="Times New Roman" w:cs="Times New Roman"/>
          <w:sz w:val="20"/>
          <w:lang w:eastAsia="en-US"/>
        </w:rPr>
      </w:pPr>
      <w:r>
        <w:rPr>
          <w:noProof/>
          <w:lang w:eastAsia="ru-RU"/>
        </w:rPr>
        <mc:AlternateContent>
          <mc:Choice Requires="wps">
            <w:drawing>
              <wp:anchor distT="0" distB="0" distL="0" distR="0" simplePos="0" relativeHeight="251706368" behindDoc="1" locked="0" layoutInCell="1" allowOverlap="1">
                <wp:simplePos x="0" y="0"/>
                <wp:positionH relativeFrom="page">
                  <wp:posOffset>1187450</wp:posOffset>
                </wp:positionH>
                <wp:positionV relativeFrom="paragraph">
                  <wp:posOffset>27940</wp:posOffset>
                </wp:positionV>
                <wp:extent cx="5582285" cy="1270"/>
                <wp:effectExtent l="0" t="0" r="18415" b="17780"/>
                <wp:wrapTopAndBottom/>
                <wp:docPr id="3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2285" cy="1270"/>
                        </a:xfrm>
                        <a:custGeom>
                          <a:avLst/>
                          <a:gdLst>
                            <a:gd name="T0" fmla="+- 0 2117 2117"/>
                            <a:gd name="T1" fmla="*/ T0 w 8791"/>
                            <a:gd name="T2" fmla="+- 0 10907 2117"/>
                            <a:gd name="T3" fmla="*/ T2 w 8791"/>
                          </a:gdLst>
                          <a:ahLst/>
                          <a:cxnLst>
                            <a:cxn ang="0">
                              <a:pos x="T1" y="0"/>
                            </a:cxn>
                            <a:cxn ang="0">
                              <a:pos x="T3" y="0"/>
                            </a:cxn>
                          </a:cxnLst>
                          <a:rect l="0" t="0" r="r" b="b"/>
                          <a:pathLst>
                            <a:path w="8791">
                              <a:moveTo>
                                <a:pt x="0" y="0"/>
                              </a:moveTo>
                              <a:lnTo>
                                <a:pt x="87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93.5pt;margin-top:2.2pt;width:439.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" path="m,l8790,e" filled="f" strokeweight=".14056mm">
                <v:path arrowok="t" o:connecttype="custom" o:connectlocs="0,0;5581650,0" o:connectangles="0,0"/>
                <w10:wrap type="topAndBottom" anchorx="page"/>
              </v:shape>
            </w:pict>
          </mc:Fallback>
        </mc:AlternateContent>
      </w:r>
      <w:r w:rsidR="004D78EA" w:rsidRPr="004D78EA">
        <w:rPr>
          <w:rFonts w:ascii="Times New Roman" w:eastAsia="Times New Roman" w:hAnsi="Times New Roman" w:cs="Times New Roman"/>
          <w:sz w:val="20"/>
          <w:lang w:eastAsia="en-US"/>
        </w:rPr>
        <w:t xml:space="preserve">          прошу</w:t>
      </w:r>
      <w:r w:rsidR="004D78EA" w:rsidRPr="004D78EA">
        <w:rPr>
          <w:rFonts w:ascii="Times New Roman" w:eastAsia="Times New Roman" w:hAnsi="Times New Roman" w:cs="Times New Roman"/>
          <w:spacing w:val="-8"/>
          <w:sz w:val="20"/>
          <w:lang w:eastAsia="en-US"/>
        </w:rPr>
        <w:t xml:space="preserve"> </w:t>
      </w:r>
      <w:r w:rsidR="004D78EA" w:rsidRPr="004D78EA">
        <w:rPr>
          <w:rFonts w:ascii="Times New Roman" w:eastAsia="Times New Roman" w:hAnsi="Times New Roman" w:cs="Times New Roman"/>
          <w:sz w:val="20"/>
          <w:lang w:eastAsia="en-US"/>
        </w:rPr>
        <w:t>выдать</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мне</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заключение</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о</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возможности</w:t>
      </w:r>
      <w:r w:rsidR="004D78EA" w:rsidRPr="004D78EA">
        <w:rPr>
          <w:rFonts w:ascii="Times New Roman" w:eastAsia="Times New Roman" w:hAnsi="Times New Roman" w:cs="Times New Roman"/>
          <w:spacing w:val="-5"/>
          <w:sz w:val="20"/>
          <w:lang w:eastAsia="en-US"/>
        </w:rPr>
        <w:t xml:space="preserve"> </w:t>
      </w:r>
      <w:r w:rsidR="004D78EA" w:rsidRPr="004D78EA">
        <w:rPr>
          <w:rFonts w:ascii="Times New Roman" w:eastAsia="Times New Roman" w:hAnsi="Times New Roman" w:cs="Times New Roman"/>
          <w:sz w:val="20"/>
          <w:lang w:eastAsia="en-US"/>
        </w:rPr>
        <w:t>быть</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патронатным</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воспитателем</w:t>
      </w:r>
    </w:p>
    <w:p w:rsidR="004D78EA" w:rsidRPr="004D78EA" w:rsidRDefault="004D78EA"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p>
    <w:p w:rsidR="004D78EA" w:rsidRPr="004D78EA" w:rsidRDefault="00A61AE4" w:rsidP="004D78EA">
      <w:pPr>
        <w:widowControl w:val="0"/>
        <w:suppressAutoHyphens w:val="0"/>
        <w:autoSpaceDE w:val="0"/>
        <w:autoSpaceDN w:val="0"/>
        <w:spacing w:after="0" w:line="202" w:lineRule="exact"/>
        <w:ind w:left="586"/>
        <w:rPr>
          <w:rFonts w:ascii="Times New Roman" w:eastAsia="Times New Roman" w:hAnsi="Times New Roman" w:cs="Times New Roman"/>
          <w:sz w:val="20"/>
          <w:lang w:eastAsia="en-US"/>
        </w:rPr>
      </w:pPr>
      <w:r>
        <w:rPr>
          <w:noProof/>
          <w:lang w:eastAsia="ru-RU"/>
        </w:rPr>
        <mc:AlternateContent>
          <mc:Choice Requires="wps">
            <w:drawing>
              <wp:anchor distT="0" distB="0" distL="0" distR="0" simplePos="0" relativeHeight="251707392" behindDoc="1" locked="0" layoutInCell="1" allowOverlap="1">
                <wp:simplePos x="0" y="0"/>
                <wp:positionH relativeFrom="page">
                  <wp:posOffset>1203960</wp:posOffset>
                </wp:positionH>
                <wp:positionV relativeFrom="paragraph">
                  <wp:posOffset>27940</wp:posOffset>
                </wp:positionV>
                <wp:extent cx="5582285" cy="1270"/>
                <wp:effectExtent l="0" t="0" r="18415" b="17780"/>
                <wp:wrapTopAndBottom/>
                <wp:docPr id="3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2285" cy="1270"/>
                        </a:xfrm>
                        <a:custGeom>
                          <a:avLst/>
                          <a:gdLst>
                            <a:gd name="T0" fmla="+- 0 2067 2067"/>
                            <a:gd name="T1" fmla="*/ T0 w 8791"/>
                            <a:gd name="T2" fmla="+- 0 10857 2067"/>
                            <a:gd name="T3" fmla="*/ T2 w 8791"/>
                          </a:gdLst>
                          <a:ahLst/>
                          <a:cxnLst>
                            <a:cxn ang="0">
                              <a:pos x="T1" y="0"/>
                            </a:cxn>
                            <a:cxn ang="0">
                              <a:pos x="T3" y="0"/>
                            </a:cxn>
                          </a:cxnLst>
                          <a:rect l="0" t="0" r="r" b="b"/>
                          <a:pathLst>
                            <a:path w="8791">
                              <a:moveTo>
                                <a:pt x="0" y="0"/>
                              </a:moveTo>
                              <a:lnTo>
                                <a:pt x="87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94.8pt;margin-top:2.2pt;width:439.5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" path="m,l8790,e" filled="f" strokeweight=".14056mm">
                <v:path arrowok="t" o:connecttype="custom" o:connectlocs="0,0;5581650,0" o:connectangles="0,0"/>
                <w10:wrap type="topAndBottom" anchorx="page"/>
              </v:shape>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page">
                  <wp:posOffset>932815</wp:posOffset>
                </wp:positionH>
                <wp:positionV relativeFrom="paragraph">
                  <wp:posOffset>62230</wp:posOffset>
                </wp:positionV>
                <wp:extent cx="189230" cy="234950"/>
                <wp:effectExtent l="0" t="0" r="1270" b="0"/>
                <wp:wrapNone/>
                <wp:docPr id="28"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4950"/>
                        </a:xfrm>
                        <a:custGeom>
                          <a:avLst/>
                          <a:gdLst>
                            <a:gd name="T0" fmla="+- 0 1887 1589"/>
                            <a:gd name="T1" fmla="*/ T0 w 298"/>
                            <a:gd name="T2" fmla="+- 0 -682 -682"/>
                            <a:gd name="T3" fmla="*/ -682 h 370"/>
                            <a:gd name="T4" fmla="+- 0 1877 1589"/>
                            <a:gd name="T5" fmla="*/ T4 w 298"/>
                            <a:gd name="T6" fmla="+- 0 -682 -682"/>
                            <a:gd name="T7" fmla="*/ -682 h 370"/>
                            <a:gd name="T8" fmla="+- 0 1877 1589"/>
                            <a:gd name="T9" fmla="*/ T8 w 298"/>
                            <a:gd name="T10" fmla="+- 0 -673 -682"/>
                            <a:gd name="T11" fmla="*/ -673 h 370"/>
                            <a:gd name="T12" fmla="+- 0 1877 1589"/>
                            <a:gd name="T13" fmla="*/ T12 w 298"/>
                            <a:gd name="T14" fmla="+- 0 -322 -682"/>
                            <a:gd name="T15" fmla="*/ -322 h 370"/>
                            <a:gd name="T16" fmla="+- 0 1599 1589"/>
                            <a:gd name="T17" fmla="*/ T16 w 298"/>
                            <a:gd name="T18" fmla="+- 0 -322 -682"/>
                            <a:gd name="T19" fmla="*/ -322 h 370"/>
                            <a:gd name="T20" fmla="+- 0 1599 1589"/>
                            <a:gd name="T21" fmla="*/ T20 w 298"/>
                            <a:gd name="T22" fmla="+- 0 -673 -682"/>
                            <a:gd name="T23" fmla="*/ -673 h 370"/>
                            <a:gd name="T24" fmla="+- 0 1877 1589"/>
                            <a:gd name="T25" fmla="*/ T24 w 298"/>
                            <a:gd name="T26" fmla="+- 0 -673 -682"/>
                            <a:gd name="T27" fmla="*/ -673 h 370"/>
                            <a:gd name="T28" fmla="+- 0 1877 1589"/>
                            <a:gd name="T29" fmla="*/ T28 w 298"/>
                            <a:gd name="T30" fmla="+- 0 -682 -682"/>
                            <a:gd name="T31" fmla="*/ -682 h 370"/>
                            <a:gd name="T32" fmla="+- 0 1599 1589"/>
                            <a:gd name="T33" fmla="*/ T32 w 298"/>
                            <a:gd name="T34" fmla="+- 0 -682 -682"/>
                            <a:gd name="T35" fmla="*/ -682 h 370"/>
                            <a:gd name="T36" fmla="+- 0 1589 1589"/>
                            <a:gd name="T37" fmla="*/ T36 w 298"/>
                            <a:gd name="T38" fmla="+- 0 -682 -682"/>
                            <a:gd name="T39" fmla="*/ -682 h 370"/>
                            <a:gd name="T40" fmla="+- 0 1589 1589"/>
                            <a:gd name="T41" fmla="*/ T40 w 298"/>
                            <a:gd name="T42" fmla="+- 0 -673 -682"/>
                            <a:gd name="T43" fmla="*/ -673 h 370"/>
                            <a:gd name="T44" fmla="+- 0 1589 1589"/>
                            <a:gd name="T45" fmla="*/ T44 w 298"/>
                            <a:gd name="T46" fmla="+- 0 -322 -682"/>
                            <a:gd name="T47" fmla="*/ -322 h 370"/>
                            <a:gd name="T48" fmla="+- 0 1589 1589"/>
                            <a:gd name="T49" fmla="*/ T48 w 298"/>
                            <a:gd name="T50" fmla="+- 0 -313 -682"/>
                            <a:gd name="T51" fmla="*/ -313 h 370"/>
                            <a:gd name="T52" fmla="+- 0 1599 1589"/>
                            <a:gd name="T53" fmla="*/ T52 w 298"/>
                            <a:gd name="T54" fmla="+- 0 -313 -682"/>
                            <a:gd name="T55" fmla="*/ -313 h 370"/>
                            <a:gd name="T56" fmla="+- 0 1877 1589"/>
                            <a:gd name="T57" fmla="*/ T56 w 298"/>
                            <a:gd name="T58" fmla="+- 0 -313 -682"/>
                            <a:gd name="T59" fmla="*/ -313 h 370"/>
                            <a:gd name="T60" fmla="+- 0 1887 1589"/>
                            <a:gd name="T61" fmla="*/ T60 w 298"/>
                            <a:gd name="T62" fmla="+- 0 -313 -682"/>
                            <a:gd name="T63" fmla="*/ -313 h 370"/>
                            <a:gd name="T64" fmla="+- 0 1887 1589"/>
                            <a:gd name="T65" fmla="*/ T64 w 298"/>
                            <a:gd name="T66" fmla="+- 0 -322 -682"/>
                            <a:gd name="T67" fmla="*/ -322 h 370"/>
                            <a:gd name="T68" fmla="+- 0 1887 1589"/>
                            <a:gd name="T69" fmla="*/ T68 w 298"/>
                            <a:gd name="T70" fmla="+- 0 -673 -682"/>
                            <a:gd name="T71" fmla="*/ -673 h 370"/>
                            <a:gd name="T72" fmla="+- 0 1887 1589"/>
                            <a:gd name="T73" fmla="*/ T72 w 298"/>
                            <a:gd name="T74" fmla="+- 0 -682 -682"/>
                            <a:gd name="T75" fmla="*/ -682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8" h="370">
                              <a:moveTo>
                                <a:pt x="298" y="0"/>
                              </a:moveTo>
                              <a:lnTo>
                                <a:pt x="288" y="0"/>
                              </a:lnTo>
                              <a:lnTo>
                                <a:pt x="288" y="9"/>
                              </a:lnTo>
                              <a:lnTo>
                                <a:pt x="288" y="360"/>
                              </a:lnTo>
                              <a:lnTo>
                                <a:pt x="10" y="360"/>
                              </a:lnTo>
                              <a:lnTo>
                                <a:pt x="10" y="9"/>
                              </a:lnTo>
                              <a:lnTo>
                                <a:pt x="288" y="9"/>
                              </a:lnTo>
                              <a:lnTo>
                                <a:pt x="288" y="0"/>
                              </a:lnTo>
                              <a:lnTo>
                                <a:pt x="10" y="0"/>
                              </a:lnTo>
                              <a:lnTo>
                                <a:pt x="0" y="0"/>
                              </a:lnTo>
                              <a:lnTo>
                                <a:pt x="0" y="9"/>
                              </a:lnTo>
                              <a:lnTo>
                                <a:pt x="0" y="360"/>
                              </a:lnTo>
                              <a:lnTo>
                                <a:pt x="0" y="369"/>
                              </a:lnTo>
                              <a:lnTo>
                                <a:pt x="10" y="369"/>
                              </a:lnTo>
                              <a:lnTo>
                                <a:pt x="288" y="369"/>
                              </a:lnTo>
                              <a:lnTo>
                                <a:pt x="298" y="369"/>
                              </a:lnTo>
                              <a:lnTo>
                                <a:pt x="298" y="360"/>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73.45pt;margin-top:4.9pt;width:14.9pt;height:1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" path="m298,l288,r,9l288,360r-278,l10,9r278,l288,,10,,,,,9,,360r,9l10,369r278,l298,369r,-9l298,9r,-9xe" fillcolor="black" stroked="f">
                <v:path arrowok="t" o:connecttype="custom" o:connectlocs="189230,-433070;182880,-433070;182880,-427355;182880,-204470;6350,-204470;6350,-427355;182880,-427355;182880,-433070;6350,-433070;0,-433070;0,-427355;0,-204470;0,-198755;6350,-198755;182880,-198755;189230,-198755;189230,-204470;189230,-427355;189230,-433070" o:connectangles="0,0,0,0,0,0,0,0,0,0,0,0,0,0,0,0,0,0,0"/>
                <w10:wrap anchorx="page"/>
              </v:shape>
            </w:pict>
          </mc:Fallback>
        </mc:AlternateContent>
      </w:r>
      <w:r w:rsidR="004D78EA" w:rsidRPr="004D78EA">
        <w:rPr>
          <w:rFonts w:ascii="Times New Roman" w:eastAsia="Times New Roman" w:hAnsi="Times New Roman" w:cs="Times New Roman"/>
          <w:sz w:val="20"/>
          <w:lang w:eastAsia="en-US"/>
        </w:rPr>
        <w:t>прошу</w:t>
      </w:r>
      <w:r w:rsidR="004D78EA" w:rsidRPr="004D78EA">
        <w:rPr>
          <w:rFonts w:ascii="Times New Roman" w:eastAsia="Times New Roman" w:hAnsi="Times New Roman" w:cs="Times New Roman"/>
          <w:spacing w:val="-8"/>
          <w:sz w:val="20"/>
          <w:lang w:eastAsia="en-US"/>
        </w:rPr>
        <w:t xml:space="preserve"> </w:t>
      </w:r>
      <w:r w:rsidR="004D78EA" w:rsidRPr="004D78EA">
        <w:rPr>
          <w:rFonts w:ascii="Times New Roman" w:eastAsia="Times New Roman" w:hAnsi="Times New Roman" w:cs="Times New Roman"/>
          <w:sz w:val="20"/>
          <w:lang w:eastAsia="en-US"/>
        </w:rPr>
        <w:t>выдать</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мне</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заключение</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о</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возможности</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быть</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усыновителем</w:t>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8416" behindDoc="1" locked="0" layoutInCell="1" allowOverlap="1">
                <wp:simplePos x="0" y="0"/>
                <wp:positionH relativeFrom="page">
                  <wp:posOffset>1312545</wp:posOffset>
                </wp:positionH>
                <wp:positionV relativeFrom="paragraph">
                  <wp:posOffset>142875</wp:posOffset>
                </wp:positionV>
                <wp:extent cx="5518150" cy="1270"/>
                <wp:effectExtent l="0" t="0" r="25400" b="17780"/>
                <wp:wrapTopAndBottom/>
                <wp:docPr id="3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70"/>
                        </a:xfrm>
                        <a:custGeom>
                          <a:avLst/>
                          <a:gdLst>
                            <a:gd name="T0" fmla="+- 0 2067 2067"/>
                            <a:gd name="T1" fmla="*/ T0 w 8690"/>
                            <a:gd name="T2" fmla="+- 0 10756 2067"/>
                            <a:gd name="T3" fmla="*/ T2 w 8690"/>
                          </a:gdLst>
                          <a:ahLst/>
                          <a:cxnLst>
                            <a:cxn ang="0">
                              <a:pos x="T1" y="0"/>
                            </a:cxn>
                            <a:cxn ang="0">
                              <a:pos x="T3" y="0"/>
                            </a:cxn>
                          </a:cxnLst>
                          <a:rect l="0" t="0" r="r" b="b"/>
                          <a:pathLst>
                            <a:path w="8690">
                              <a:moveTo>
                                <a:pt x="0" y="0"/>
                              </a:moveTo>
                              <a:lnTo>
                                <a:pt x="86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103.35pt;margin-top:11.25pt;width:434.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" path="m,l8689,e" filled="f" strokeweight=".14056mm">
                <v:path arrowok="t" o:connecttype="custom" o:connectlocs="0,0;5517515,0" o:connectangles="0,0"/>
                <w10:wrap type="topAndBottom" anchorx="page"/>
              </v:shape>
            </w:pict>
          </mc:Fallback>
        </mc:AlternateContent>
      </w:r>
    </w:p>
    <w:p w:rsidR="004D78EA" w:rsidRPr="004D78EA" w:rsidRDefault="00A61AE4" w:rsidP="004D78EA">
      <w:pPr>
        <w:widowControl w:val="0"/>
        <w:suppressAutoHyphens w:val="0"/>
        <w:autoSpaceDE w:val="0"/>
        <w:autoSpaceDN w:val="0"/>
        <w:spacing w:after="0" w:line="200" w:lineRule="exact"/>
        <w:ind w:left="586"/>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7152" behindDoc="0" locked="0" layoutInCell="1" allowOverlap="1">
                <wp:simplePos x="0" y="0"/>
                <wp:positionH relativeFrom="page">
                  <wp:posOffset>951865</wp:posOffset>
                </wp:positionH>
                <wp:positionV relativeFrom="paragraph">
                  <wp:posOffset>65405</wp:posOffset>
                </wp:positionV>
                <wp:extent cx="189230" cy="234950"/>
                <wp:effectExtent l="0" t="0" r="1905"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4950"/>
                        </a:xfrm>
                        <a:custGeom>
                          <a:avLst/>
                          <a:gdLst>
                            <a:gd name="T0" fmla="*/ 189230 w 298"/>
                            <a:gd name="T1" fmla="*/ 233045 h 370"/>
                            <a:gd name="T2" fmla="*/ 182880 w 298"/>
                            <a:gd name="T3" fmla="*/ 233045 h 370"/>
                            <a:gd name="T4" fmla="*/ 6350 w 298"/>
                            <a:gd name="T5" fmla="*/ 233045 h 370"/>
                            <a:gd name="T6" fmla="*/ 0 w 298"/>
                            <a:gd name="T7" fmla="*/ 233045 h 370"/>
                            <a:gd name="T8" fmla="*/ 0 w 298"/>
                            <a:gd name="T9" fmla="*/ 238760 h 370"/>
                            <a:gd name="T10" fmla="*/ 6350 w 298"/>
                            <a:gd name="T11" fmla="*/ 238760 h 370"/>
                            <a:gd name="T12" fmla="*/ 182880 w 298"/>
                            <a:gd name="T13" fmla="*/ 238760 h 370"/>
                            <a:gd name="T14" fmla="*/ 189230 w 298"/>
                            <a:gd name="T15" fmla="*/ 238760 h 370"/>
                            <a:gd name="T16" fmla="*/ 189230 w 298"/>
                            <a:gd name="T17" fmla="*/ 233045 h 370"/>
                            <a:gd name="T18" fmla="*/ 189230 w 298"/>
                            <a:gd name="T19" fmla="*/ 4445 h 370"/>
                            <a:gd name="T20" fmla="*/ 182880 w 298"/>
                            <a:gd name="T21" fmla="*/ 4445 h 370"/>
                            <a:gd name="T22" fmla="*/ 6350 w 298"/>
                            <a:gd name="T23" fmla="*/ 4445 h 370"/>
                            <a:gd name="T24" fmla="*/ 0 w 298"/>
                            <a:gd name="T25" fmla="*/ 4445 h 370"/>
                            <a:gd name="T26" fmla="*/ 0 w 298"/>
                            <a:gd name="T27" fmla="*/ 10160 h 370"/>
                            <a:gd name="T28" fmla="*/ 0 w 298"/>
                            <a:gd name="T29" fmla="*/ 233045 h 370"/>
                            <a:gd name="T30" fmla="*/ 6350 w 298"/>
                            <a:gd name="T31" fmla="*/ 233045 h 370"/>
                            <a:gd name="T32" fmla="*/ 6350 w 298"/>
                            <a:gd name="T33" fmla="*/ 10160 h 370"/>
                            <a:gd name="T34" fmla="*/ 182880 w 298"/>
                            <a:gd name="T35" fmla="*/ 10160 h 370"/>
                            <a:gd name="T36" fmla="*/ 182880 w 298"/>
                            <a:gd name="T37" fmla="*/ 233045 h 370"/>
                            <a:gd name="T38" fmla="*/ 189230 w 298"/>
                            <a:gd name="T39" fmla="*/ 233045 h 370"/>
                            <a:gd name="T40" fmla="*/ 189230 w 298"/>
                            <a:gd name="T41" fmla="*/ 10160 h 370"/>
                            <a:gd name="T42" fmla="*/ 189230 w 298"/>
                            <a:gd name="T43" fmla="*/ 4445 h 37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98" h="370">
                              <a:moveTo>
                                <a:pt x="298" y="360"/>
                              </a:moveTo>
                              <a:lnTo>
                                <a:pt x="288" y="360"/>
                              </a:lnTo>
                              <a:lnTo>
                                <a:pt x="10" y="360"/>
                              </a:lnTo>
                              <a:lnTo>
                                <a:pt x="0" y="360"/>
                              </a:lnTo>
                              <a:lnTo>
                                <a:pt x="0" y="369"/>
                              </a:lnTo>
                              <a:lnTo>
                                <a:pt x="10" y="369"/>
                              </a:lnTo>
                              <a:lnTo>
                                <a:pt x="288" y="369"/>
                              </a:lnTo>
                              <a:lnTo>
                                <a:pt x="298" y="369"/>
                              </a:lnTo>
                              <a:lnTo>
                                <a:pt x="298" y="360"/>
                              </a:lnTo>
                              <a:close/>
                              <a:moveTo>
                                <a:pt x="298" y="0"/>
                              </a:moveTo>
                              <a:lnTo>
                                <a:pt x="288" y="0"/>
                              </a:lnTo>
                              <a:lnTo>
                                <a:pt x="10" y="0"/>
                              </a:lnTo>
                              <a:lnTo>
                                <a:pt x="0" y="0"/>
                              </a:lnTo>
                              <a:lnTo>
                                <a:pt x="0" y="9"/>
                              </a:lnTo>
                              <a:lnTo>
                                <a:pt x="0" y="360"/>
                              </a:lnTo>
                              <a:lnTo>
                                <a:pt x="10" y="360"/>
                              </a:lnTo>
                              <a:lnTo>
                                <a:pt x="10" y="9"/>
                              </a:lnTo>
                              <a:lnTo>
                                <a:pt x="288" y="9"/>
                              </a:lnTo>
                              <a:lnTo>
                                <a:pt x="288" y="360"/>
                              </a:lnTo>
                              <a:lnTo>
                                <a:pt x="298" y="360"/>
                              </a:lnTo>
                              <a:lnTo>
                                <a:pt x="298"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style="position:absolute;margin-left:74.95pt;margin-top:5.15pt;width:14.9pt;height:18.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" path="m298,360r-10,l10,360,,360r,9l10,369r278,l298,369r,-9xm298,l288,,10,,,,,9,,360r10,l10,9r278,l288,360r10,l298,9r,-9xe" fillcolor="black" stroked="f">
                <v:path arrowok="t" o:connecttype="custom" o:connectlocs="120161050,147983575;116128800,147983575;4032250,147983575;0,147983575;0,151612600;4032250,151612600;116128800,151612600;120161050,151612600;120161050,147983575;120161050,2822575;116128800,2822575;4032250,2822575;0,2822575;0,6451600;0,147983575;4032250,147983575;4032250,6451600;116128800,6451600;116128800,147983575;120161050,147983575;120161050,6451600;120161050,2822575" o:connectangles="0,0,0,0,0,0,0,0,0,0,0,0,0,0,0,0,0,0,0,0,0,0"/>
                <w10:wrap anchorx="page"/>
              </v:shape>
            </w:pict>
          </mc:Fallback>
        </mc:AlternateContent>
      </w:r>
      <w:r w:rsidR="004D78EA" w:rsidRPr="004D78EA">
        <w:rPr>
          <w:rFonts w:ascii="Times New Roman" w:eastAsia="Times New Roman" w:hAnsi="Times New Roman" w:cs="Times New Roman"/>
          <w:sz w:val="20"/>
          <w:lang w:eastAsia="en-US"/>
        </w:rPr>
        <w:t>прошу</w:t>
      </w:r>
      <w:r w:rsidR="004D78EA" w:rsidRPr="004D78EA">
        <w:rPr>
          <w:rFonts w:ascii="Times New Roman" w:eastAsia="Times New Roman" w:hAnsi="Times New Roman" w:cs="Times New Roman"/>
          <w:spacing w:val="-7"/>
          <w:sz w:val="20"/>
          <w:lang w:eastAsia="en-US"/>
        </w:rPr>
        <w:t xml:space="preserve"> </w:t>
      </w:r>
      <w:r w:rsidR="004D78EA" w:rsidRPr="004D78EA">
        <w:rPr>
          <w:rFonts w:ascii="Times New Roman" w:eastAsia="Times New Roman" w:hAnsi="Times New Roman" w:cs="Times New Roman"/>
          <w:sz w:val="20"/>
          <w:lang w:eastAsia="en-US"/>
        </w:rPr>
        <w:t>передать</w:t>
      </w:r>
      <w:r w:rsidR="004D78EA" w:rsidRPr="004D78EA">
        <w:rPr>
          <w:rFonts w:ascii="Times New Roman" w:eastAsia="Times New Roman" w:hAnsi="Times New Roman" w:cs="Times New Roman"/>
          <w:spacing w:val="-1"/>
          <w:sz w:val="20"/>
          <w:lang w:eastAsia="en-US"/>
        </w:rPr>
        <w:t xml:space="preserve"> </w:t>
      </w:r>
      <w:r w:rsidR="004D78EA" w:rsidRPr="004D78EA">
        <w:rPr>
          <w:rFonts w:ascii="Times New Roman" w:eastAsia="Times New Roman" w:hAnsi="Times New Roman" w:cs="Times New Roman"/>
          <w:sz w:val="20"/>
          <w:lang w:eastAsia="en-US"/>
        </w:rPr>
        <w:t>мне</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под</w:t>
      </w:r>
      <w:r w:rsidR="004D78EA" w:rsidRPr="004D78EA">
        <w:rPr>
          <w:rFonts w:ascii="Times New Roman" w:eastAsia="Times New Roman" w:hAnsi="Times New Roman" w:cs="Times New Roman"/>
          <w:spacing w:val="-4"/>
          <w:sz w:val="20"/>
          <w:lang w:eastAsia="en-US"/>
        </w:rPr>
        <w:t xml:space="preserve"> </w:t>
      </w:r>
      <w:r w:rsidR="004D78EA" w:rsidRPr="004D78EA">
        <w:rPr>
          <w:rFonts w:ascii="Times New Roman" w:eastAsia="Times New Roman" w:hAnsi="Times New Roman" w:cs="Times New Roman"/>
          <w:sz w:val="20"/>
          <w:lang w:eastAsia="en-US"/>
        </w:rPr>
        <w:t>опеку</w:t>
      </w:r>
      <w:r w:rsidR="004D78EA" w:rsidRPr="004D78EA">
        <w:rPr>
          <w:rFonts w:ascii="Times New Roman" w:eastAsia="Times New Roman" w:hAnsi="Times New Roman" w:cs="Times New Roman"/>
          <w:spacing w:val="-7"/>
          <w:sz w:val="20"/>
          <w:lang w:eastAsia="en-US"/>
        </w:rPr>
        <w:t xml:space="preserve"> </w:t>
      </w:r>
      <w:r w:rsidR="004D78EA" w:rsidRPr="004D78EA">
        <w:rPr>
          <w:rFonts w:ascii="Times New Roman" w:eastAsia="Times New Roman" w:hAnsi="Times New Roman" w:cs="Times New Roman"/>
          <w:sz w:val="20"/>
          <w:lang w:eastAsia="en-US"/>
        </w:rPr>
        <w:t>(попечительство)</w:t>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09440" behindDoc="1" locked="0" layoutInCell="1" allowOverlap="1">
                <wp:simplePos x="0" y="0"/>
                <wp:positionH relativeFrom="page">
                  <wp:posOffset>1312545</wp:posOffset>
                </wp:positionH>
                <wp:positionV relativeFrom="paragraph">
                  <wp:posOffset>142875</wp:posOffset>
                </wp:positionV>
                <wp:extent cx="5518150" cy="1270"/>
                <wp:effectExtent l="0" t="0" r="25400" b="17780"/>
                <wp:wrapTopAndBottom/>
                <wp:docPr id="2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70"/>
                        </a:xfrm>
                        <a:custGeom>
                          <a:avLst/>
                          <a:gdLst>
                            <a:gd name="T0" fmla="+- 0 2067 2067"/>
                            <a:gd name="T1" fmla="*/ T0 w 8690"/>
                            <a:gd name="T2" fmla="+- 0 10756 2067"/>
                            <a:gd name="T3" fmla="*/ T2 w 8690"/>
                          </a:gdLst>
                          <a:ahLst/>
                          <a:cxnLst>
                            <a:cxn ang="0">
                              <a:pos x="T1" y="0"/>
                            </a:cxn>
                            <a:cxn ang="0">
                              <a:pos x="T3" y="0"/>
                            </a:cxn>
                          </a:cxnLst>
                          <a:rect l="0" t="0" r="r" b="b"/>
                          <a:pathLst>
                            <a:path w="8690">
                              <a:moveTo>
                                <a:pt x="0" y="0"/>
                              </a:moveTo>
                              <a:lnTo>
                                <a:pt x="86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103.35pt;margin-top:11.25pt;width:43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" path="m,l8689,e" filled="f" strokeweight=".14056mm">
                <v:path arrowok="t" o:connecttype="custom" o:connectlocs="0,0;55175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3" w:lineRule="exact"/>
        <w:ind w:left="850"/>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(указываются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фамилия,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наличии)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(детей),число,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месяц,</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год</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рождения)</w:t>
      </w:r>
    </w:p>
    <w:p w:rsidR="004D78EA" w:rsidRPr="004D78EA" w:rsidRDefault="004D78EA" w:rsidP="004D78EA">
      <w:pPr>
        <w:widowControl w:val="0"/>
        <w:suppressAutoHyphens w:val="0"/>
        <w:autoSpaceDE w:val="0"/>
        <w:autoSpaceDN w:val="0"/>
        <w:spacing w:after="0" w:line="240" w:lineRule="auto"/>
        <w:ind w:left="586"/>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прошу</w:t>
      </w:r>
      <w:r w:rsidRPr="004D78EA">
        <w:rPr>
          <w:rFonts w:ascii="Times New Roman" w:eastAsia="Times New Roman" w:hAnsi="Times New Roman" w:cs="Times New Roman"/>
          <w:spacing w:val="-7"/>
          <w:sz w:val="20"/>
          <w:lang w:eastAsia="en-US"/>
        </w:rPr>
        <w:t xml:space="preserve"> </w:t>
      </w:r>
      <w:r w:rsidRPr="004D78EA">
        <w:rPr>
          <w:rFonts w:ascii="Times New Roman" w:eastAsia="Times New Roman" w:hAnsi="Times New Roman" w:cs="Times New Roman"/>
          <w:sz w:val="20"/>
          <w:lang w:eastAsia="en-US"/>
        </w:rPr>
        <w:t>передать</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мне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под</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опеку</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(попечительство)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возмездной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основе</w:t>
      </w:r>
    </w:p>
    <w:p w:rsidR="004D78EA" w:rsidRPr="004D78EA" w:rsidRDefault="00A61AE4" w:rsidP="004D78EA">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10464" behindDoc="1" locked="0" layoutInCell="1" allowOverlap="1">
                <wp:simplePos x="0" y="0"/>
                <wp:positionH relativeFrom="page">
                  <wp:posOffset>1312545</wp:posOffset>
                </wp:positionH>
                <wp:positionV relativeFrom="paragraph">
                  <wp:posOffset>144145</wp:posOffset>
                </wp:positionV>
                <wp:extent cx="5454015" cy="1270"/>
                <wp:effectExtent l="0" t="0" r="13335" b="17780"/>
                <wp:wrapTopAndBottom/>
                <wp:docPr id="2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
                        </a:xfrm>
                        <a:custGeom>
                          <a:avLst/>
                          <a:gdLst>
                            <a:gd name="T0" fmla="+- 0 2067 2067"/>
                            <a:gd name="T1" fmla="*/ T0 w 8589"/>
                            <a:gd name="T2" fmla="+- 0 10656 2067"/>
                            <a:gd name="T3" fmla="*/ T2 w 8589"/>
                          </a:gdLst>
                          <a:ahLst/>
                          <a:cxnLst>
                            <a:cxn ang="0">
                              <a:pos x="T1" y="0"/>
                            </a:cxn>
                            <a:cxn ang="0">
                              <a:pos x="T3" y="0"/>
                            </a:cxn>
                          </a:cxnLst>
                          <a:rect l="0" t="0" r="r" b="b"/>
                          <a:pathLst>
                            <a:path w="8589">
                              <a:moveTo>
                                <a:pt x="0" y="0"/>
                              </a:moveTo>
                              <a:lnTo>
                                <a:pt x="85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103.35pt;margin-top:11.35pt;width:429.4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" path="m,l8589,e" filled="f" strokeweight=".14056mm">
                <v:path arrowok="t" o:connecttype="custom" o:connectlocs="0,0;5454015,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1" w:lineRule="exact"/>
        <w:ind w:left="850"/>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(указываются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фамилия,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наличии)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(детей),число,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месяц,</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год</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рождения)</w:t>
      </w:r>
    </w:p>
    <w:p w:rsidR="004D78EA" w:rsidRPr="004D78EA" w:rsidRDefault="00A61AE4" w:rsidP="004D78EA">
      <w:pPr>
        <w:widowControl w:val="0"/>
        <w:suppressAutoHyphens w:val="0"/>
        <w:autoSpaceDE w:val="0"/>
        <w:autoSpaceDN w:val="0"/>
        <w:spacing w:after="0" w:line="229" w:lineRule="exact"/>
        <w:ind w:left="586"/>
        <w:rPr>
          <w:rFonts w:ascii="Times New Roman" w:eastAsia="Times New Roman" w:hAnsi="Times New Roman" w:cs="Times New Roman"/>
          <w:sz w:val="20"/>
          <w:lang w:eastAsia="en-US"/>
        </w:rPr>
      </w:pPr>
      <w:r>
        <w:rPr>
          <w:noProof/>
          <w:lang w:eastAsia="ru-RU"/>
        </w:rPr>
        <mc:AlternateContent>
          <mc:Choice Requires="wps">
            <w:drawing>
              <wp:anchor distT="0" distB="0" distL="114300" distR="114300" simplePos="0" relativeHeight="251698176" behindDoc="0" locked="0" layoutInCell="1" allowOverlap="1">
                <wp:simplePos x="0" y="0"/>
                <wp:positionH relativeFrom="page">
                  <wp:posOffset>1009015</wp:posOffset>
                </wp:positionH>
                <wp:positionV relativeFrom="paragraph">
                  <wp:posOffset>5080</wp:posOffset>
                </wp:positionV>
                <wp:extent cx="189230" cy="234950"/>
                <wp:effectExtent l="0" t="0" r="1905" b="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 cy="234950"/>
                        </a:xfrm>
                        <a:custGeom>
                          <a:avLst/>
                          <a:gdLst>
                            <a:gd name="T0" fmla="*/ 189230 w 298"/>
                            <a:gd name="T1" fmla="*/ 233680 h 370"/>
                            <a:gd name="T2" fmla="*/ 182880 w 298"/>
                            <a:gd name="T3" fmla="*/ 233680 h 370"/>
                            <a:gd name="T4" fmla="*/ 6350 w 298"/>
                            <a:gd name="T5" fmla="*/ 233680 h 370"/>
                            <a:gd name="T6" fmla="*/ 0 w 298"/>
                            <a:gd name="T7" fmla="*/ 233680 h 370"/>
                            <a:gd name="T8" fmla="*/ 0 w 298"/>
                            <a:gd name="T9" fmla="*/ 240030 h 370"/>
                            <a:gd name="T10" fmla="*/ 6350 w 298"/>
                            <a:gd name="T11" fmla="*/ 240030 h 370"/>
                            <a:gd name="T12" fmla="*/ 182880 w 298"/>
                            <a:gd name="T13" fmla="*/ 240030 h 370"/>
                            <a:gd name="T14" fmla="*/ 189230 w 298"/>
                            <a:gd name="T15" fmla="*/ 240030 h 370"/>
                            <a:gd name="T16" fmla="*/ 189230 w 298"/>
                            <a:gd name="T17" fmla="*/ 233680 h 370"/>
                            <a:gd name="T18" fmla="*/ 189230 w 298"/>
                            <a:gd name="T19" fmla="*/ 5080 h 370"/>
                            <a:gd name="T20" fmla="*/ 182880 w 298"/>
                            <a:gd name="T21" fmla="*/ 5080 h 370"/>
                            <a:gd name="T22" fmla="*/ 6350 w 298"/>
                            <a:gd name="T23" fmla="*/ 5080 h 370"/>
                            <a:gd name="T24" fmla="*/ 0 w 298"/>
                            <a:gd name="T25" fmla="*/ 5080 h 370"/>
                            <a:gd name="T26" fmla="*/ 0 w 298"/>
                            <a:gd name="T27" fmla="*/ 11430 h 370"/>
                            <a:gd name="T28" fmla="*/ 0 w 298"/>
                            <a:gd name="T29" fmla="*/ 233680 h 370"/>
                            <a:gd name="T30" fmla="*/ 6350 w 298"/>
                            <a:gd name="T31" fmla="*/ 233680 h 370"/>
                            <a:gd name="T32" fmla="*/ 6350 w 298"/>
                            <a:gd name="T33" fmla="*/ 11430 h 370"/>
                            <a:gd name="T34" fmla="*/ 182880 w 298"/>
                            <a:gd name="T35" fmla="*/ 11430 h 370"/>
                            <a:gd name="T36" fmla="*/ 182880 w 298"/>
                            <a:gd name="T37" fmla="*/ 233680 h 370"/>
                            <a:gd name="T38" fmla="*/ 189230 w 298"/>
                            <a:gd name="T39" fmla="*/ 233680 h 370"/>
                            <a:gd name="T40" fmla="*/ 189230 w 298"/>
                            <a:gd name="T41" fmla="*/ 11430 h 370"/>
                            <a:gd name="T42" fmla="*/ 189230 w 298"/>
                            <a:gd name="T43" fmla="*/ 5080 h 37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98" h="370">
                              <a:moveTo>
                                <a:pt x="298" y="360"/>
                              </a:moveTo>
                              <a:lnTo>
                                <a:pt x="288" y="360"/>
                              </a:lnTo>
                              <a:lnTo>
                                <a:pt x="10" y="360"/>
                              </a:lnTo>
                              <a:lnTo>
                                <a:pt x="0" y="360"/>
                              </a:lnTo>
                              <a:lnTo>
                                <a:pt x="0" y="370"/>
                              </a:lnTo>
                              <a:lnTo>
                                <a:pt x="10" y="370"/>
                              </a:lnTo>
                              <a:lnTo>
                                <a:pt x="288" y="370"/>
                              </a:lnTo>
                              <a:lnTo>
                                <a:pt x="298" y="370"/>
                              </a:lnTo>
                              <a:lnTo>
                                <a:pt x="298" y="360"/>
                              </a:lnTo>
                              <a:close/>
                              <a:moveTo>
                                <a:pt x="298" y="0"/>
                              </a:moveTo>
                              <a:lnTo>
                                <a:pt x="288" y="0"/>
                              </a:lnTo>
                              <a:lnTo>
                                <a:pt x="10" y="0"/>
                              </a:lnTo>
                              <a:lnTo>
                                <a:pt x="0" y="0"/>
                              </a:lnTo>
                              <a:lnTo>
                                <a:pt x="0" y="10"/>
                              </a:lnTo>
                              <a:lnTo>
                                <a:pt x="0" y="360"/>
                              </a:lnTo>
                              <a:lnTo>
                                <a:pt x="10" y="360"/>
                              </a:lnTo>
                              <a:lnTo>
                                <a:pt x="10" y="10"/>
                              </a:lnTo>
                              <a:lnTo>
                                <a:pt x="288" y="10"/>
                              </a:lnTo>
                              <a:lnTo>
                                <a:pt x="288" y="360"/>
                              </a:lnTo>
                              <a:lnTo>
                                <a:pt x="298" y="360"/>
                              </a:lnTo>
                              <a:lnTo>
                                <a:pt x="298" y="10"/>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margin-left:79.45pt;margin-top:.4pt;width:14.9pt;height:1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" path="m298,360r-10,l10,360,,360r,10l10,370r278,l298,370r,-10xm298,l288,,10,,,,,10,,360r10,l10,10r278,l288,360r10,l298,10,298,xe" fillcolor="black" stroked="f">
                <v:path arrowok="t" o:connecttype="custom" o:connectlocs="120161050,148386800;116128800,148386800;4032250,148386800;0,148386800;0,152419050;4032250,152419050;116128800,152419050;120161050,152419050;120161050,148386800;120161050,3225800;116128800,3225800;4032250,3225800;0,3225800;0,7258050;0,148386800;4032250,148386800;4032250,7258050;116128800,7258050;116128800,148386800;120161050,148386800;120161050,7258050;120161050,3225800" o:connectangles="0,0,0,0,0,0,0,0,0,0,0,0,0,0,0,0,0,0,0,0,0,0"/>
                <w10:wrap anchorx="page"/>
              </v:shape>
            </w:pict>
          </mc:Fallback>
        </mc:AlternateContent>
      </w:r>
      <w:r w:rsidR="004D78EA" w:rsidRPr="004D78EA">
        <w:rPr>
          <w:rFonts w:ascii="Times New Roman" w:eastAsia="Times New Roman" w:hAnsi="Times New Roman" w:cs="Times New Roman"/>
          <w:sz w:val="20"/>
          <w:lang w:eastAsia="en-US"/>
        </w:rPr>
        <w:t>прошу</w:t>
      </w:r>
      <w:r w:rsidR="004D78EA" w:rsidRPr="004D78EA">
        <w:rPr>
          <w:rFonts w:ascii="Times New Roman" w:eastAsia="Times New Roman" w:hAnsi="Times New Roman" w:cs="Times New Roman"/>
          <w:spacing w:val="-6"/>
          <w:sz w:val="20"/>
          <w:lang w:eastAsia="en-US"/>
        </w:rPr>
        <w:t xml:space="preserve"> </w:t>
      </w:r>
      <w:r w:rsidR="004D78EA" w:rsidRPr="004D78EA">
        <w:rPr>
          <w:rFonts w:ascii="Times New Roman" w:eastAsia="Times New Roman" w:hAnsi="Times New Roman" w:cs="Times New Roman"/>
          <w:sz w:val="20"/>
          <w:lang w:eastAsia="en-US"/>
        </w:rPr>
        <w:t>передать</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мне в</w:t>
      </w:r>
      <w:r w:rsidR="004D78EA" w:rsidRPr="004D78EA">
        <w:rPr>
          <w:rFonts w:ascii="Times New Roman" w:eastAsia="Times New Roman" w:hAnsi="Times New Roman" w:cs="Times New Roman"/>
          <w:spacing w:val="-3"/>
          <w:sz w:val="20"/>
          <w:lang w:eastAsia="en-US"/>
        </w:rPr>
        <w:t xml:space="preserve"> </w:t>
      </w:r>
      <w:r w:rsidR="004D78EA" w:rsidRPr="004D78EA">
        <w:rPr>
          <w:rFonts w:ascii="Times New Roman" w:eastAsia="Times New Roman" w:hAnsi="Times New Roman" w:cs="Times New Roman"/>
          <w:sz w:val="20"/>
          <w:lang w:eastAsia="en-US"/>
        </w:rPr>
        <w:t>патронатную</w:t>
      </w:r>
      <w:r w:rsidR="004D78EA" w:rsidRPr="004D78EA">
        <w:rPr>
          <w:rFonts w:ascii="Times New Roman" w:eastAsia="Times New Roman" w:hAnsi="Times New Roman" w:cs="Times New Roman"/>
          <w:spacing w:val="-2"/>
          <w:sz w:val="20"/>
          <w:lang w:eastAsia="en-US"/>
        </w:rPr>
        <w:t xml:space="preserve"> </w:t>
      </w:r>
      <w:r w:rsidR="004D78EA" w:rsidRPr="004D78EA">
        <w:rPr>
          <w:rFonts w:ascii="Times New Roman" w:eastAsia="Times New Roman" w:hAnsi="Times New Roman" w:cs="Times New Roman"/>
          <w:sz w:val="20"/>
          <w:lang w:eastAsia="en-US"/>
        </w:rPr>
        <w:t>семью</w:t>
      </w:r>
    </w:p>
    <w:p w:rsidR="004D78EA" w:rsidRPr="004D78EA" w:rsidRDefault="00A61AE4" w:rsidP="004D78EA">
      <w:pPr>
        <w:widowControl w:val="0"/>
        <w:suppressAutoHyphens w:val="0"/>
        <w:autoSpaceDE w:val="0"/>
        <w:autoSpaceDN w:val="0"/>
        <w:spacing w:before="10"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11488" behindDoc="1" locked="0" layoutInCell="1" allowOverlap="1">
                <wp:simplePos x="0" y="0"/>
                <wp:positionH relativeFrom="page">
                  <wp:posOffset>1314450</wp:posOffset>
                </wp:positionH>
                <wp:positionV relativeFrom="paragraph">
                  <wp:posOffset>143510</wp:posOffset>
                </wp:positionV>
                <wp:extent cx="5476875" cy="45085"/>
                <wp:effectExtent l="0" t="0" r="28575" b="0"/>
                <wp:wrapTopAndBottom/>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875" cy="45085"/>
                        </a:xfrm>
                        <a:custGeom>
                          <a:avLst/>
                          <a:gdLst>
                            <a:gd name="T0" fmla="+- 0 2067 2067"/>
                            <a:gd name="T1" fmla="*/ T0 w 8791"/>
                            <a:gd name="T2" fmla="+- 0 10857 2067"/>
                            <a:gd name="T3" fmla="*/ T2 w 8791"/>
                          </a:gdLst>
                          <a:ahLst/>
                          <a:cxnLst>
                            <a:cxn ang="0">
                              <a:pos x="T1" y="0"/>
                            </a:cxn>
                            <a:cxn ang="0">
                              <a:pos x="T3" y="0"/>
                            </a:cxn>
                          </a:cxnLst>
                          <a:rect l="0" t="0" r="r" b="b"/>
                          <a:pathLst>
                            <a:path w="8791">
                              <a:moveTo>
                                <a:pt x="0" y="0"/>
                              </a:moveTo>
                              <a:lnTo>
                                <a:pt x="87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103.5pt;margin-top:11.3pt;width:431.25pt;height:3.5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9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" path="m,l8790,e" filled="f" strokeweight=".14056mm">
                <v:path arrowok="t" o:connecttype="custom" o:connectlocs="0,0;5476252,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ind w:left="826" w:right="-7"/>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(указываются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фамилия,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наличии)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(детей),</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число,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месяц,</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год</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рождения)</w:t>
      </w:r>
    </w:p>
    <w:p w:rsidR="004D78EA" w:rsidRPr="004D78EA" w:rsidRDefault="004D78EA" w:rsidP="004D78EA">
      <w:pPr>
        <w:widowControl w:val="0"/>
        <w:suppressAutoHyphens w:val="0"/>
        <w:autoSpaceDE w:val="0"/>
        <w:autoSpaceDN w:val="0"/>
        <w:spacing w:after="0" w:line="240" w:lineRule="auto"/>
        <w:ind w:left="222" w:right="-7"/>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Материальные</w:t>
      </w:r>
      <w:r w:rsidRPr="004D78EA">
        <w:rPr>
          <w:rFonts w:ascii="Times New Roman" w:eastAsia="Times New Roman" w:hAnsi="Times New Roman" w:cs="Times New Roman"/>
          <w:spacing w:val="17"/>
          <w:sz w:val="20"/>
          <w:lang w:eastAsia="en-US"/>
        </w:rPr>
        <w:t xml:space="preserve"> </w:t>
      </w:r>
      <w:r w:rsidRPr="004D78EA">
        <w:rPr>
          <w:rFonts w:ascii="Times New Roman" w:eastAsia="Times New Roman" w:hAnsi="Times New Roman" w:cs="Times New Roman"/>
          <w:sz w:val="20"/>
          <w:lang w:eastAsia="en-US"/>
        </w:rPr>
        <w:t>возможности,</w:t>
      </w:r>
      <w:r w:rsidRPr="004D78EA">
        <w:rPr>
          <w:rFonts w:ascii="Times New Roman" w:eastAsia="Times New Roman" w:hAnsi="Times New Roman" w:cs="Times New Roman"/>
          <w:spacing w:val="17"/>
          <w:sz w:val="20"/>
          <w:lang w:eastAsia="en-US"/>
        </w:rPr>
        <w:t xml:space="preserve"> </w:t>
      </w:r>
      <w:r w:rsidRPr="004D78EA">
        <w:rPr>
          <w:rFonts w:ascii="Times New Roman" w:eastAsia="Times New Roman" w:hAnsi="Times New Roman" w:cs="Times New Roman"/>
          <w:sz w:val="20"/>
          <w:lang w:eastAsia="en-US"/>
        </w:rPr>
        <w:t>жилищные</w:t>
      </w:r>
      <w:r w:rsidRPr="004D78EA">
        <w:rPr>
          <w:rFonts w:ascii="Times New Roman" w:eastAsia="Times New Roman" w:hAnsi="Times New Roman" w:cs="Times New Roman"/>
          <w:spacing w:val="18"/>
          <w:sz w:val="20"/>
          <w:lang w:eastAsia="en-US"/>
        </w:rPr>
        <w:t xml:space="preserve"> </w:t>
      </w:r>
      <w:r w:rsidRPr="004D78EA">
        <w:rPr>
          <w:rFonts w:ascii="Times New Roman" w:eastAsia="Times New Roman" w:hAnsi="Times New Roman" w:cs="Times New Roman"/>
          <w:sz w:val="20"/>
          <w:lang w:eastAsia="en-US"/>
        </w:rPr>
        <w:t>условия,</w:t>
      </w:r>
      <w:r w:rsidRPr="004D78EA">
        <w:rPr>
          <w:rFonts w:ascii="Times New Roman" w:eastAsia="Times New Roman" w:hAnsi="Times New Roman" w:cs="Times New Roman"/>
          <w:spacing w:val="17"/>
          <w:sz w:val="20"/>
          <w:lang w:eastAsia="en-US"/>
        </w:rPr>
        <w:t xml:space="preserve"> </w:t>
      </w:r>
      <w:r w:rsidRPr="004D78EA">
        <w:rPr>
          <w:rFonts w:ascii="Times New Roman" w:eastAsia="Times New Roman" w:hAnsi="Times New Roman" w:cs="Times New Roman"/>
          <w:sz w:val="20"/>
          <w:lang w:eastAsia="en-US"/>
        </w:rPr>
        <w:t>состояние</w:t>
      </w:r>
      <w:r w:rsidRPr="004D78EA">
        <w:rPr>
          <w:rFonts w:ascii="Times New Roman" w:eastAsia="Times New Roman" w:hAnsi="Times New Roman" w:cs="Times New Roman"/>
          <w:spacing w:val="16"/>
          <w:sz w:val="20"/>
          <w:lang w:eastAsia="en-US"/>
        </w:rPr>
        <w:t xml:space="preserve"> </w:t>
      </w:r>
      <w:r w:rsidRPr="004D78EA">
        <w:rPr>
          <w:rFonts w:ascii="Times New Roman" w:eastAsia="Times New Roman" w:hAnsi="Times New Roman" w:cs="Times New Roman"/>
          <w:sz w:val="20"/>
          <w:lang w:eastAsia="en-US"/>
        </w:rPr>
        <w:t>здоровья</w:t>
      </w:r>
      <w:r w:rsidRPr="004D78EA">
        <w:rPr>
          <w:rFonts w:ascii="Times New Roman" w:eastAsia="Times New Roman" w:hAnsi="Times New Roman" w:cs="Times New Roman"/>
          <w:spacing w:val="18"/>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14"/>
          <w:sz w:val="20"/>
          <w:lang w:eastAsia="en-US"/>
        </w:rPr>
        <w:t xml:space="preserve"> </w:t>
      </w:r>
      <w:r w:rsidRPr="004D78EA">
        <w:rPr>
          <w:rFonts w:ascii="Times New Roman" w:eastAsia="Times New Roman" w:hAnsi="Times New Roman" w:cs="Times New Roman"/>
          <w:sz w:val="20"/>
          <w:lang w:eastAsia="en-US"/>
        </w:rPr>
        <w:t>характер</w:t>
      </w:r>
      <w:r w:rsidRPr="004D78EA">
        <w:rPr>
          <w:rFonts w:ascii="Times New Roman" w:eastAsia="Times New Roman" w:hAnsi="Times New Roman" w:cs="Times New Roman"/>
          <w:spacing w:val="17"/>
          <w:sz w:val="20"/>
          <w:lang w:eastAsia="en-US"/>
        </w:rPr>
        <w:t xml:space="preserve"> </w:t>
      </w:r>
      <w:r w:rsidRPr="004D78EA">
        <w:rPr>
          <w:rFonts w:ascii="Times New Roman" w:eastAsia="Times New Roman" w:hAnsi="Times New Roman" w:cs="Times New Roman"/>
          <w:sz w:val="20"/>
          <w:lang w:eastAsia="en-US"/>
        </w:rPr>
        <w:t>работы</w:t>
      </w:r>
      <w:r w:rsidRPr="004D78EA">
        <w:rPr>
          <w:rFonts w:ascii="Times New Roman" w:eastAsia="Times New Roman" w:hAnsi="Times New Roman" w:cs="Times New Roman"/>
          <w:spacing w:val="16"/>
          <w:sz w:val="20"/>
          <w:lang w:eastAsia="en-US"/>
        </w:rPr>
        <w:t xml:space="preserve"> </w:t>
      </w:r>
      <w:r w:rsidRPr="004D78EA">
        <w:rPr>
          <w:rFonts w:ascii="Times New Roman" w:eastAsia="Times New Roman" w:hAnsi="Times New Roman" w:cs="Times New Roman"/>
          <w:sz w:val="20"/>
          <w:lang w:eastAsia="en-US"/>
        </w:rPr>
        <w:t>позволяют</w:t>
      </w:r>
      <w:r w:rsidRPr="004D78EA">
        <w:rPr>
          <w:rFonts w:ascii="Times New Roman" w:eastAsia="Times New Roman" w:hAnsi="Times New Roman" w:cs="Times New Roman"/>
          <w:spacing w:val="16"/>
          <w:sz w:val="20"/>
          <w:lang w:eastAsia="en-US"/>
        </w:rPr>
        <w:t xml:space="preserve"> </w:t>
      </w:r>
      <w:r w:rsidRPr="004D78EA">
        <w:rPr>
          <w:rFonts w:ascii="Times New Roman" w:eastAsia="Times New Roman" w:hAnsi="Times New Roman" w:cs="Times New Roman"/>
          <w:sz w:val="20"/>
          <w:lang w:eastAsia="en-US"/>
        </w:rPr>
        <w:t>мне</w:t>
      </w:r>
      <w:r w:rsidRPr="004D78EA">
        <w:rPr>
          <w:rFonts w:ascii="Times New Roman" w:eastAsia="Times New Roman" w:hAnsi="Times New Roman" w:cs="Times New Roman"/>
          <w:spacing w:val="16"/>
          <w:sz w:val="20"/>
          <w:lang w:eastAsia="en-US"/>
        </w:rPr>
        <w:t xml:space="preserve"> </w:t>
      </w:r>
      <w:r w:rsidRPr="004D78EA">
        <w:rPr>
          <w:rFonts w:ascii="Times New Roman" w:eastAsia="Times New Roman" w:hAnsi="Times New Roman" w:cs="Times New Roman"/>
          <w:sz w:val="20"/>
          <w:lang w:eastAsia="en-US"/>
        </w:rPr>
        <w:t>взять</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(детей) под опеку</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(попечительство), в</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приемную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или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патронатную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семью.</w:t>
      </w:r>
    </w:p>
    <w:p w:rsidR="004D78EA" w:rsidRPr="004D78EA" w:rsidRDefault="004D78EA" w:rsidP="004D78EA">
      <w:pPr>
        <w:widowControl w:val="0"/>
        <w:suppressAutoHyphens w:val="0"/>
        <w:autoSpaceDE w:val="0"/>
        <w:autoSpaceDN w:val="0"/>
        <w:spacing w:before="1" w:after="0" w:line="240" w:lineRule="auto"/>
        <w:ind w:left="222" w:right="-7"/>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Дополнительно</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могу</w:t>
      </w:r>
      <w:r w:rsidRPr="004D78EA">
        <w:rPr>
          <w:rFonts w:ascii="Times New Roman" w:eastAsia="Times New Roman" w:hAnsi="Times New Roman" w:cs="Times New Roman"/>
          <w:spacing w:val="-7"/>
          <w:sz w:val="20"/>
          <w:lang w:eastAsia="en-US"/>
        </w:rPr>
        <w:t xml:space="preserve"> </w:t>
      </w:r>
      <w:r w:rsidRPr="004D78EA">
        <w:rPr>
          <w:rFonts w:ascii="Times New Roman" w:eastAsia="Times New Roman" w:hAnsi="Times New Roman" w:cs="Times New Roman"/>
          <w:sz w:val="20"/>
          <w:lang w:eastAsia="en-US"/>
        </w:rPr>
        <w:t>сообщить</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себе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следующее:</w:t>
      </w:r>
    </w:p>
    <w:p w:rsidR="004D78EA" w:rsidRPr="004D78EA" w:rsidRDefault="00A61AE4" w:rsidP="004D78EA">
      <w:pPr>
        <w:widowControl w:val="0"/>
        <w:suppressAutoHyphens w:val="0"/>
        <w:autoSpaceDE w:val="0"/>
        <w:autoSpaceDN w:val="0"/>
        <w:spacing w:before="8" w:after="0" w:line="240" w:lineRule="auto"/>
        <w:ind w:right="-7"/>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12512" behindDoc="1" locked="0" layoutInCell="1" allowOverlap="1">
                <wp:simplePos x="0" y="0"/>
                <wp:positionH relativeFrom="page">
                  <wp:posOffset>1009015</wp:posOffset>
                </wp:positionH>
                <wp:positionV relativeFrom="paragraph">
                  <wp:posOffset>146050</wp:posOffset>
                </wp:positionV>
                <wp:extent cx="5753735" cy="45085"/>
                <wp:effectExtent l="0" t="0" r="18415" b="0"/>
                <wp:wrapTopAndBottom/>
                <wp:docPr id="2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735" cy="45085"/>
                        </a:xfrm>
                        <a:custGeom>
                          <a:avLst/>
                          <a:gdLst>
                            <a:gd name="T0" fmla="+- 0 1702 1702"/>
                            <a:gd name="T1" fmla="*/ T0 w 9589"/>
                            <a:gd name="T2" fmla="+- 0 11290 1702"/>
                            <a:gd name="T3" fmla="*/ T2 w 9589"/>
                          </a:gdLst>
                          <a:ahLst/>
                          <a:cxnLst>
                            <a:cxn ang="0">
                              <a:pos x="T1" y="0"/>
                            </a:cxn>
                            <a:cxn ang="0">
                              <a:pos x="T3" y="0"/>
                            </a:cxn>
                          </a:cxnLst>
                          <a:rect l="0" t="0" r="r" b="b"/>
                          <a:pathLst>
                            <a:path w="9589">
                              <a:moveTo>
                                <a:pt x="0" y="0"/>
                              </a:moveTo>
                              <a:lnTo>
                                <a:pt x="958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79.45pt;margin-top:11.5pt;width:453.05pt;height:3.5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8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" path="m,l9588,e" filled="f" strokeweight=".14056mm">
                <v:path arrowok="t" o:connecttype="custom" o:connectlocs="0,0;5753135,0" o:connectangles="0,0"/>
                <w10:wrap type="topAndBottom" anchorx="page"/>
              </v:shape>
            </w:pict>
          </mc:Fallback>
        </mc:AlternateContent>
      </w:r>
    </w:p>
    <w:p w:rsidR="004D78EA" w:rsidRPr="004D78EA" w:rsidRDefault="00A61AE4" w:rsidP="004D78EA">
      <w:pPr>
        <w:widowControl w:val="0"/>
        <w:suppressAutoHyphens w:val="0"/>
        <w:autoSpaceDE w:val="0"/>
        <w:autoSpaceDN w:val="0"/>
        <w:spacing w:before="4" w:after="0" w:line="240" w:lineRule="auto"/>
        <w:ind w:right="-7"/>
        <w:rPr>
          <w:rFonts w:ascii="Times New Roman" w:eastAsia="Times New Roman" w:hAnsi="Times New Roman" w:cs="Times New Roman"/>
          <w:sz w:val="13"/>
          <w:szCs w:val="28"/>
          <w:lang w:eastAsia="en-US"/>
        </w:rPr>
      </w:pPr>
      <w:r>
        <w:rPr>
          <w:noProof/>
          <w:lang w:eastAsia="ru-RU"/>
        </w:rPr>
        <mc:AlternateContent>
          <mc:Choice Requires="wps">
            <w:drawing>
              <wp:anchor distT="0" distB="0" distL="0" distR="0" simplePos="0" relativeHeight="251714560" behindDoc="1" locked="0" layoutInCell="1" allowOverlap="1">
                <wp:simplePos x="0" y="0"/>
                <wp:positionH relativeFrom="page">
                  <wp:posOffset>1010285</wp:posOffset>
                </wp:positionH>
                <wp:positionV relativeFrom="paragraph">
                  <wp:posOffset>311785</wp:posOffset>
                </wp:positionV>
                <wp:extent cx="5898515" cy="1270"/>
                <wp:effectExtent l="0" t="0" r="26035" b="17780"/>
                <wp:wrapTopAndBottom/>
                <wp:docPr id="2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79.55pt;margin-top:24.55pt;width:464.4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" path="m,l9289,e" filled="f" strokeweight=".14056mm">
                <v:path arrowok="t" o:connecttype="custom" o:connectlocs="0,0;5898515,0" o:connectangles="0,0"/>
                <w10:wrap type="topAndBottom" anchorx="page"/>
              </v:shape>
            </w:pict>
          </mc:Fallback>
        </mc:AlternateContent>
      </w:r>
      <w:r>
        <w:rPr>
          <w:noProof/>
          <w:lang w:eastAsia="ru-RU"/>
        </w:rPr>
        <mc:AlternateContent>
          <mc:Choice Requires="wps">
            <w:drawing>
              <wp:anchor distT="0" distB="0" distL="0" distR="0" simplePos="0" relativeHeight="251713536" behindDoc="1" locked="0" layoutInCell="1" allowOverlap="1">
                <wp:simplePos x="0" y="0"/>
                <wp:positionH relativeFrom="page">
                  <wp:posOffset>1009015</wp:posOffset>
                </wp:positionH>
                <wp:positionV relativeFrom="paragraph">
                  <wp:posOffset>202565</wp:posOffset>
                </wp:positionV>
                <wp:extent cx="5772785" cy="45085"/>
                <wp:effectExtent l="0" t="0" r="18415" b="0"/>
                <wp:wrapTopAndBottom/>
                <wp:docPr id="2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785" cy="45085"/>
                        </a:xfrm>
                        <a:custGeom>
                          <a:avLst/>
                          <a:gdLst>
                            <a:gd name="T0" fmla="+- 0 1702 1702"/>
                            <a:gd name="T1" fmla="*/ T0 w 8990"/>
                            <a:gd name="T2" fmla="+- 0 10692 1702"/>
                            <a:gd name="T3" fmla="*/ T2 w 8990"/>
                          </a:gdLst>
                          <a:ahLst/>
                          <a:cxnLst>
                            <a:cxn ang="0">
                              <a:pos x="T1" y="0"/>
                            </a:cxn>
                            <a:cxn ang="0">
                              <a:pos x="T3" y="0"/>
                            </a:cxn>
                          </a:cxnLst>
                          <a:rect l="0" t="0" r="r" b="b"/>
                          <a:pathLst>
                            <a:path w="8990">
                              <a:moveTo>
                                <a:pt x="0" y="0"/>
                              </a:moveTo>
                              <a:lnTo>
                                <a:pt x="89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79.45pt;margin-top:15.95pt;width:454.55pt;height:3.5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" path="m,l8990,e" filled="f" strokeweight=".14056mm">
                <v:path arrowok="t" o:connecttype="custom" o:connectlocs="0,0;5772785,0" o:connectangles="0,0"/>
                <w10:wrap type="topAndBottom" anchorx="page"/>
              </v:shape>
            </w:pict>
          </mc:Fallback>
        </mc:AlternateContent>
      </w:r>
    </w:p>
    <w:p w:rsidR="004D78EA" w:rsidRPr="004D78EA" w:rsidRDefault="004D78EA" w:rsidP="004D78EA">
      <w:pPr>
        <w:widowControl w:val="0"/>
        <w:suppressAutoHyphens w:val="0"/>
        <w:autoSpaceDE w:val="0"/>
        <w:autoSpaceDN w:val="0"/>
        <w:spacing w:before="4" w:after="0" w:line="240" w:lineRule="auto"/>
        <w:rPr>
          <w:rFonts w:ascii="Times New Roman" w:eastAsia="Times New Roman" w:hAnsi="Times New Roman" w:cs="Times New Roman"/>
          <w:sz w:val="13"/>
          <w:szCs w:val="28"/>
          <w:lang w:eastAsia="en-US"/>
        </w:rPr>
      </w:pPr>
    </w:p>
    <w:p w:rsidR="004D78EA" w:rsidRPr="004D78EA" w:rsidRDefault="004D78EA" w:rsidP="004D78EA">
      <w:pPr>
        <w:widowControl w:val="0"/>
        <w:suppressAutoHyphens w:val="0"/>
        <w:autoSpaceDE w:val="0"/>
        <w:autoSpaceDN w:val="0"/>
        <w:spacing w:after="0" w:line="203" w:lineRule="exact"/>
        <w:ind w:left="469" w:right="471"/>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(указывается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наличие у</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гражданина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необходимых</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знаний</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навыков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воспитании</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детей,</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сведения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 профессиональной</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деятельности,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прохождении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подготовки</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лиц,</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желающих</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принять</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воспитание</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свою</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семью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ребенка, оставшегося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без</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попечения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родителей,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территории</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Федерации)</w:t>
      </w:r>
    </w:p>
    <w:p w:rsidR="004D78EA" w:rsidRPr="004D78EA" w:rsidRDefault="004D78EA" w:rsidP="004D78EA">
      <w:pPr>
        <w:widowControl w:val="0"/>
        <w:tabs>
          <w:tab w:val="left" w:pos="9229"/>
        </w:tabs>
        <w:suppressAutoHyphens w:val="0"/>
        <w:autoSpaceDE w:val="0"/>
        <w:autoSpaceDN w:val="0"/>
        <w:spacing w:after="0" w:line="229" w:lineRule="exact"/>
        <w:ind w:right="353"/>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Я,</w:t>
      </w:r>
      <w:r w:rsidRPr="004D78EA">
        <w:rPr>
          <w:rFonts w:ascii="Times New Roman" w:eastAsia="Times New Roman" w:hAnsi="Times New Roman" w:cs="Times New Roman"/>
          <w:sz w:val="20"/>
          <w:u w:val="single"/>
          <w:lang w:eastAsia="en-US"/>
        </w:rPr>
        <w:tab/>
      </w:r>
      <w:r w:rsidRPr="004D78EA">
        <w:rPr>
          <w:rFonts w:ascii="Times New Roman" w:eastAsia="Times New Roman" w:hAnsi="Times New Roman" w:cs="Times New Roman"/>
          <w:sz w:val="20"/>
          <w:lang w:eastAsia="en-US"/>
        </w:rPr>
        <w:t>,</w:t>
      </w:r>
    </w:p>
    <w:p w:rsidR="004D78EA" w:rsidRPr="004D78EA" w:rsidRDefault="004D78EA" w:rsidP="004D78EA">
      <w:pPr>
        <w:widowControl w:val="0"/>
        <w:suppressAutoHyphens w:val="0"/>
        <w:autoSpaceDE w:val="0"/>
        <w:autoSpaceDN w:val="0"/>
        <w:spacing w:before="1" w:after="0" w:line="240" w:lineRule="auto"/>
        <w:ind w:right="477"/>
        <w:jc w:val="center"/>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(указываются</w:t>
      </w:r>
      <w:r w:rsidRPr="004D78EA">
        <w:rPr>
          <w:rFonts w:ascii="Times New Roman" w:eastAsia="Times New Roman" w:hAnsi="Times New Roman" w:cs="Times New Roman"/>
          <w:spacing w:val="-6"/>
          <w:sz w:val="20"/>
          <w:lang w:eastAsia="en-US"/>
        </w:rPr>
        <w:t xml:space="preserve"> </w:t>
      </w:r>
      <w:r w:rsidRPr="004D78EA">
        <w:rPr>
          <w:rFonts w:ascii="Times New Roman" w:eastAsia="Times New Roman" w:hAnsi="Times New Roman" w:cs="Times New Roman"/>
          <w:sz w:val="20"/>
          <w:lang w:eastAsia="en-US"/>
        </w:rPr>
        <w:t>фамилия,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имя,</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отчество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наличии))</w:t>
      </w:r>
    </w:p>
    <w:p w:rsidR="004D78EA" w:rsidRPr="004D78EA" w:rsidRDefault="004D78EA" w:rsidP="004D78EA">
      <w:pPr>
        <w:widowControl w:val="0"/>
        <w:suppressAutoHyphens w:val="0"/>
        <w:autoSpaceDE w:val="0"/>
        <w:autoSpaceDN w:val="0"/>
        <w:spacing w:after="0" w:line="240" w:lineRule="auto"/>
        <w:ind w:right="228"/>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даю</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согласие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обработку</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использование</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моих</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персональных</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данных,</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содержащихся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настоящем</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заявлении</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представленных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мною</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документах.</w:t>
      </w:r>
    </w:p>
    <w:p w:rsidR="004D78EA" w:rsidRPr="004D78EA" w:rsidRDefault="004D78EA" w:rsidP="004D78EA">
      <w:pPr>
        <w:widowControl w:val="0"/>
        <w:suppressAutoHyphens w:val="0"/>
        <w:autoSpaceDE w:val="0"/>
        <w:autoSpaceDN w:val="0"/>
        <w:spacing w:before="1" w:after="0" w:line="240" w:lineRule="auto"/>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lastRenderedPageBreak/>
        <w:t>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предупрежден</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об</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ответственности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за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предоставление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недостоверных</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либо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искаженных</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сведений</w:t>
      </w:r>
    </w:p>
    <w:p w:rsidR="004D78EA" w:rsidRPr="004D78EA" w:rsidRDefault="00A61AE4" w:rsidP="004D78EA">
      <w:pPr>
        <w:widowControl w:val="0"/>
        <w:suppressAutoHyphens w:val="0"/>
        <w:autoSpaceDE w:val="0"/>
        <w:autoSpaceDN w:val="0"/>
        <w:spacing w:before="8"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15584" behindDoc="1" locked="0" layoutInCell="1" allowOverlap="1">
                <wp:simplePos x="0" y="0"/>
                <wp:positionH relativeFrom="page">
                  <wp:posOffset>1080770</wp:posOffset>
                </wp:positionH>
                <wp:positionV relativeFrom="paragraph">
                  <wp:posOffset>141605</wp:posOffset>
                </wp:positionV>
                <wp:extent cx="4856480" cy="1270"/>
                <wp:effectExtent l="13970" t="8255" r="6350" b="9525"/>
                <wp:wrapTopAndBottom/>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1270"/>
                        </a:xfrm>
                        <a:custGeom>
                          <a:avLst/>
                          <a:gdLst>
                            <a:gd name="T0" fmla="*/ 0 w 7648"/>
                            <a:gd name="T1" fmla="*/ 0 h 1270"/>
                            <a:gd name="T2" fmla="*/ 2219960 w 7648"/>
                            <a:gd name="T3" fmla="*/ 0 h 1270"/>
                            <a:gd name="T4" fmla="*/ 2256155 w 7648"/>
                            <a:gd name="T5" fmla="*/ 0 h 1270"/>
                            <a:gd name="T6" fmla="*/ 4856480 w 7648"/>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48" h="1270">
                              <a:moveTo>
                                <a:pt x="0" y="0"/>
                              </a:moveTo>
                              <a:lnTo>
                                <a:pt x="3496" y="0"/>
                              </a:lnTo>
                              <a:moveTo>
                                <a:pt x="3553" y="0"/>
                              </a:moveTo>
                              <a:lnTo>
                                <a:pt x="764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85.1pt;margin-top:11.15pt;width:382.4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" path="m,l3496,t57,l7648,e" filled="f" strokeweight=".14056mm">
                <v:path arrowok="t" o:connecttype="custom" o:connectlocs="0,0;1409674600,0;1432658425,0;2147483647,0" o:connectangles="0,0,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(дата)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(подпись)</w:t>
      </w:r>
    </w:p>
    <w:p w:rsidR="004D78EA" w:rsidRPr="004D78EA" w:rsidRDefault="004D78EA" w:rsidP="004D78EA">
      <w:pPr>
        <w:widowControl w:val="0"/>
        <w:suppressAutoHyphens w:val="0"/>
        <w:autoSpaceDE w:val="0"/>
        <w:autoSpaceDN w:val="0"/>
        <w:spacing w:after="0" w:line="240" w:lineRule="auto"/>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К</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заявлению</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прилагаю</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следующие</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документы:</w:t>
      </w:r>
    </w:p>
    <w:p w:rsidR="004D78EA" w:rsidRPr="004D78EA" w:rsidRDefault="004D78EA" w:rsidP="004D78EA">
      <w:pPr>
        <w:widowControl w:val="0"/>
        <w:numPr>
          <w:ilvl w:val="0"/>
          <w:numId w:val="28"/>
        </w:numPr>
        <w:tabs>
          <w:tab w:val="left" w:pos="424"/>
          <w:tab w:val="left" w:pos="8823"/>
        </w:tabs>
        <w:suppressAutoHyphens w:val="0"/>
        <w:autoSpaceDE w:val="0"/>
        <w:autoSpaceDN w:val="0"/>
        <w:spacing w:before="1" w:after="0" w:line="240" w:lineRule="auto"/>
        <w:ind w:left="0"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Краткая</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автобиография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w w:val="99"/>
          <w:sz w:val="20"/>
          <w:u w:val="single"/>
          <w:lang w:eastAsia="en-US"/>
        </w:rPr>
        <w:t xml:space="preserve"> </w:t>
      </w:r>
      <w:r w:rsidRPr="004D78EA">
        <w:rPr>
          <w:rFonts w:ascii="Times New Roman" w:eastAsia="Times New Roman" w:hAnsi="Times New Roman" w:cs="Times New Roman"/>
          <w:sz w:val="20"/>
          <w:u w:val="single"/>
          <w:lang w:eastAsia="en-US"/>
        </w:rPr>
        <w:tab/>
      </w:r>
    </w:p>
    <w:p w:rsidR="004D78EA" w:rsidRPr="004D78EA" w:rsidRDefault="004D78EA" w:rsidP="004D78EA">
      <w:pPr>
        <w:widowControl w:val="0"/>
        <w:numPr>
          <w:ilvl w:val="0"/>
          <w:numId w:val="28"/>
        </w:numPr>
        <w:tabs>
          <w:tab w:val="left" w:pos="460"/>
          <w:tab w:val="left" w:pos="9714"/>
        </w:tabs>
        <w:suppressAutoHyphens w:val="0"/>
        <w:autoSpaceDE w:val="0"/>
        <w:autoSpaceDN w:val="0"/>
        <w:spacing w:after="0" w:line="240" w:lineRule="auto"/>
        <w:ind w:left="0" w:right="222"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Справка с места работы с указанием должности и размера средней заработанной платы за последние 12</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месяцев или иной другой документ, подтверждающий доход, или справка с места работы супруга (супруги) с</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указанием должности и размера средней заработанной платы за последние 12 месяцев и (или) иной документ.</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Подтверждающий</w:t>
      </w:r>
      <w:r w:rsidRPr="004D78EA">
        <w:rPr>
          <w:rFonts w:ascii="Times New Roman" w:eastAsia="Times New Roman" w:hAnsi="Times New Roman" w:cs="Times New Roman"/>
          <w:spacing w:val="-8"/>
          <w:sz w:val="20"/>
          <w:lang w:eastAsia="en-US"/>
        </w:rPr>
        <w:t xml:space="preserve"> </w:t>
      </w:r>
      <w:r w:rsidRPr="004D78EA">
        <w:rPr>
          <w:rFonts w:ascii="Times New Roman" w:eastAsia="Times New Roman" w:hAnsi="Times New Roman" w:cs="Times New Roman"/>
          <w:sz w:val="20"/>
          <w:lang w:eastAsia="en-US"/>
        </w:rPr>
        <w:t>доход</w:t>
      </w:r>
      <w:r w:rsidRPr="004D78EA">
        <w:rPr>
          <w:rFonts w:ascii="Times New Roman" w:eastAsia="Times New Roman" w:hAnsi="Times New Roman" w:cs="Times New Roman"/>
          <w:spacing w:val="-9"/>
          <w:sz w:val="20"/>
          <w:lang w:eastAsia="en-US"/>
        </w:rPr>
        <w:t xml:space="preserve"> </w:t>
      </w:r>
      <w:r w:rsidRPr="004D78EA">
        <w:rPr>
          <w:rFonts w:ascii="Times New Roman" w:eastAsia="Times New Roman" w:hAnsi="Times New Roman" w:cs="Times New Roman"/>
          <w:sz w:val="20"/>
          <w:lang w:eastAsia="en-US"/>
        </w:rPr>
        <w:t>супруга</w:t>
      </w:r>
      <w:r w:rsidRPr="004D78EA">
        <w:rPr>
          <w:rFonts w:ascii="Times New Roman" w:eastAsia="Times New Roman" w:hAnsi="Times New Roman" w:cs="Times New Roman"/>
          <w:spacing w:val="-9"/>
          <w:sz w:val="20"/>
          <w:lang w:eastAsia="en-US"/>
        </w:rPr>
        <w:t xml:space="preserve"> </w:t>
      </w:r>
      <w:r w:rsidRPr="004D78EA">
        <w:rPr>
          <w:rFonts w:ascii="Times New Roman" w:eastAsia="Times New Roman" w:hAnsi="Times New Roman" w:cs="Times New Roman"/>
          <w:sz w:val="20"/>
          <w:lang w:eastAsia="en-US"/>
        </w:rPr>
        <w:t xml:space="preserve">(супруги) </w:t>
      </w:r>
      <w:r w:rsidRPr="004D78EA">
        <w:rPr>
          <w:rFonts w:ascii="Times New Roman" w:eastAsia="Times New Roman" w:hAnsi="Times New Roman" w:cs="Times New Roman"/>
          <w:w w:val="99"/>
          <w:sz w:val="20"/>
          <w:u w:val="single"/>
          <w:lang w:eastAsia="en-US"/>
        </w:rPr>
        <w:t xml:space="preserve"> </w:t>
      </w:r>
    </w:p>
    <w:p w:rsidR="004D78EA" w:rsidRPr="004D78EA" w:rsidRDefault="004D78EA" w:rsidP="004D78EA">
      <w:pPr>
        <w:widowControl w:val="0"/>
        <w:numPr>
          <w:ilvl w:val="0"/>
          <w:numId w:val="28"/>
        </w:numPr>
        <w:tabs>
          <w:tab w:val="left" w:pos="522"/>
        </w:tabs>
        <w:suppressAutoHyphens w:val="0"/>
        <w:autoSpaceDE w:val="0"/>
        <w:autoSpaceDN w:val="0"/>
        <w:spacing w:after="0" w:line="240" w:lineRule="auto"/>
        <w:ind w:left="0" w:right="226"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Заключение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результатах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медицинского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освидетельствования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граждан,</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намереваюшихся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усыновить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(удочерить), взять под опеку (попечительство), в приемную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или патронатную семью детей-сирот и детей,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оставшихся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без</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попечения</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родителей, заключение</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по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форме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164/у&lt;**&gt;</w:t>
      </w:r>
    </w:p>
    <w:p w:rsidR="004D78EA" w:rsidRPr="004D78EA" w:rsidRDefault="004D78EA" w:rsidP="004D78EA">
      <w:pPr>
        <w:widowControl w:val="0"/>
        <w:tabs>
          <w:tab w:val="left" w:pos="522"/>
        </w:tabs>
        <w:suppressAutoHyphens w:val="0"/>
        <w:autoSpaceDE w:val="0"/>
        <w:autoSpaceDN w:val="0"/>
        <w:spacing w:after="0" w:line="240" w:lineRule="auto"/>
        <w:ind w:right="226"/>
        <w:jc w:val="both"/>
        <w:rPr>
          <w:rFonts w:ascii="Times New Roman" w:eastAsia="Times New Roman" w:hAnsi="Times New Roman" w:cs="Times New Roman"/>
          <w:sz w:val="20"/>
          <w:lang w:eastAsia="en-US"/>
        </w:rPr>
      </w:pPr>
    </w:p>
    <w:p w:rsidR="004D78EA" w:rsidRPr="004D78EA" w:rsidRDefault="00A61AE4" w:rsidP="004D78EA">
      <w:pPr>
        <w:widowControl w:val="0"/>
        <w:suppressAutoHyphens w:val="0"/>
        <w:autoSpaceDE w:val="0"/>
        <w:autoSpaceDN w:val="0"/>
        <w:spacing w:before="3" w:after="0" w:line="240" w:lineRule="auto"/>
        <w:rPr>
          <w:rFonts w:ascii="Times New Roman" w:eastAsia="Times New Roman" w:hAnsi="Times New Roman" w:cs="Times New Roman"/>
          <w:sz w:val="26"/>
          <w:szCs w:val="28"/>
          <w:lang w:eastAsia="en-US"/>
        </w:rPr>
      </w:pPr>
      <w:r>
        <w:rPr>
          <w:noProof/>
          <w:lang w:eastAsia="ru-RU"/>
        </w:rPr>
        <mc:AlternateContent>
          <mc:Choice Requires="wpg">
            <w:drawing>
              <wp:inline distT="0" distB="0" distL="0" distR="0">
                <wp:extent cx="5687060" cy="83820"/>
                <wp:effectExtent l="9525" t="9525" r="8890" b="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83820"/>
                          <a:chOff x="0" y="3"/>
                          <a:chExt cx="9477" cy="140"/>
                        </a:xfrm>
                      </wpg:grpSpPr>
                      <wps:wsp>
                        <wps:cNvPr id="4" name="AutoShape 15"/>
                        <wps:cNvSpPr>
                          <a:spLocks/>
                        </wps:cNvSpPr>
                        <wps:spPr bwMode="auto">
                          <a:xfrm>
                            <a:off x="0" y="3"/>
                            <a:ext cx="9477" cy="140"/>
                          </a:xfrm>
                          <a:custGeom>
                            <a:avLst/>
                            <a:gdLst>
                              <a:gd name="T0" fmla="*/ 0 w 9592"/>
                              <a:gd name="T1" fmla="*/ 0 h 140"/>
                              <a:gd name="T2" fmla="*/ 1481 w 9592"/>
                              <a:gd name="T3" fmla="*/ 0 h 140"/>
                              <a:gd name="T4" fmla="*/ 1484 w 9592"/>
                              <a:gd name="T5" fmla="*/ 0 h 140"/>
                              <a:gd name="T6" fmla="*/ 1976 w 9592"/>
                              <a:gd name="T7" fmla="*/ 0 h 140"/>
                              <a:gd name="T8" fmla="*/ 1978 w 9592"/>
                              <a:gd name="T9" fmla="*/ 0 h 140"/>
                              <a:gd name="T10" fmla="*/ 9477 w 9592"/>
                              <a:gd name="T11" fmla="*/ 0 h 1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592" h="140">
                                <a:moveTo>
                                  <a:pt x="0" y="0"/>
                                </a:moveTo>
                                <a:lnTo>
                                  <a:pt x="1499" y="0"/>
                                </a:lnTo>
                                <a:moveTo>
                                  <a:pt x="1502" y="0"/>
                                </a:moveTo>
                                <a:lnTo>
                                  <a:pt x="2000" y="0"/>
                                </a:lnTo>
                                <a:moveTo>
                                  <a:pt x="2002" y="0"/>
                                </a:moveTo>
                                <a:lnTo>
                                  <a:pt x="959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o:spid="_x0000_s1026" style="width:447.8pt;height:6.6pt;mso-position-horizontal-relative:char;mso-position-vertical-relative:line" coordorigin=",3" coordsize="947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">
                <v:shape id="AutoShape 15" o:spid="_x0000_s1027" style="position:absolute;top:3;width:9477;height:140;visibility:visible;mso-wrap-style:square;v-text-anchor:top" coordsize="959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6L8A&#10;AADaAAAADwAAAGRycy9kb3ducmV2LnhtbESPS4sCMRCE7wv+h9CCtzXjExmNooMLXn2A12bS88BJ&#10;J0wyOv57s7Cwx6KqvqI2u9404kmtry0rmIwTEMS51TWXCm7Xn+8VCB+QNTaWScGbPOy2g68Nptq+&#10;+EzPSyhFhLBPUUEVgkul9HlFBv3YOuLoFbY1GKJsS6lbfEW4aeQ0SZbSYM1xoUJHWUX549IZBbOu&#10;u69wesxcf3RBHrLCLrpCqdGw369BBOrDf/ivfdIK5vB7Jd4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s3/ovwAAANoAAAAPAAAAAAAAAAAAAAAAAJgCAABkcnMvZG93bnJl&#10;di54bWxQSwUGAAAAAAQABAD1AAAAhAMAAAAA&#10;" path="m,l1499,t3,l2000,t2,l9592,e" filled="f" strokeweight=".14056mm">
                  <v:path arrowok="t" o:connecttype="custom" o:connectlocs="0,0;1463,0;1466,0;1952,0;1954,0;9363,0" o:connectangles="0,0,0,0,0,0"/>
                </v:shape>
                <w10:anchorlock/>
              </v:group>
            </w:pict>
          </mc:Fallback>
        </mc:AlternateContent>
      </w:r>
    </w:p>
    <w:p w:rsidR="004D78EA" w:rsidRPr="004D78EA" w:rsidRDefault="004D78EA" w:rsidP="004D78EA">
      <w:pPr>
        <w:widowControl w:val="0"/>
        <w:suppressAutoHyphens w:val="0"/>
        <w:autoSpaceDE w:val="0"/>
        <w:autoSpaceDN w:val="0"/>
        <w:spacing w:after="0" w:line="20" w:lineRule="exact"/>
        <w:rPr>
          <w:rFonts w:ascii="Times New Roman" w:eastAsia="Times New Roman" w:hAnsi="Times New Roman" w:cs="Times New Roman"/>
          <w:sz w:val="2"/>
          <w:szCs w:val="28"/>
          <w:lang w:eastAsia="en-US"/>
        </w:rPr>
      </w:pPr>
    </w:p>
    <w:p w:rsidR="004D78EA" w:rsidRPr="004D78EA" w:rsidRDefault="004D78EA" w:rsidP="004D78EA">
      <w:pPr>
        <w:widowControl w:val="0"/>
        <w:numPr>
          <w:ilvl w:val="0"/>
          <w:numId w:val="28"/>
        </w:numPr>
        <w:tabs>
          <w:tab w:val="left" w:pos="424"/>
          <w:tab w:val="left" w:pos="9081"/>
        </w:tabs>
        <w:suppressAutoHyphens w:val="0"/>
        <w:autoSpaceDE w:val="0"/>
        <w:autoSpaceDN w:val="0"/>
        <w:spacing w:after="0" w:line="219" w:lineRule="exact"/>
        <w:ind w:left="0" w:firstLine="0"/>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Копия</w:t>
      </w:r>
      <w:r w:rsidRPr="004D78EA">
        <w:rPr>
          <w:rFonts w:ascii="Times New Roman" w:eastAsia="Times New Roman" w:hAnsi="Times New Roman" w:cs="Times New Roman"/>
          <w:spacing w:val="-6"/>
          <w:sz w:val="20"/>
          <w:lang w:eastAsia="en-US"/>
        </w:rPr>
        <w:t xml:space="preserve"> </w:t>
      </w:r>
      <w:r w:rsidRPr="004D78EA">
        <w:rPr>
          <w:rFonts w:ascii="Times New Roman" w:eastAsia="Times New Roman" w:hAnsi="Times New Roman" w:cs="Times New Roman"/>
          <w:sz w:val="20"/>
          <w:lang w:eastAsia="en-US"/>
        </w:rPr>
        <w:t>свидетельства</w:t>
      </w:r>
      <w:r w:rsidRPr="004D78EA">
        <w:rPr>
          <w:rFonts w:ascii="Times New Roman" w:eastAsia="Times New Roman" w:hAnsi="Times New Roman" w:cs="Times New Roman"/>
          <w:spacing w:val="-6"/>
          <w:sz w:val="20"/>
          <w:lang w:eastAsia="en-US"/>
        </w:rPr>
        <w:t xml:space="preserve"> </w:t>
      </w:r>
      <w:r w:rsidRPr="004D78EA">
        <w:rPr>
          <w:rFonts w:ascii="Times New Roman" w:eastAsia="Times New Roman" w:hAnsi="Times New Roman" w:cs="Times New Roman"/>
          <w:sz w:val="20"/>
          <w:lang w:eastAsia="en-US"/>
        </w:rPr>
        <w:t>о</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браке</w:t>
      </w:r>
    </w:p>
    <w:p w:rsidR="004D78EA" w:rsidRPr="004D78EA" w:rsidRDefault="004D78EA" w:rsidP="004D78EA">
      <w:pPr>
        <w:widowControl w:val="0"/>
        <w:numPr>
          <w:ilvl w:val="0"/>
          <w:numId w:val="28"/>
        </w:numPr>
        <w:tabs>
          <w:tab w:val="left" w:pos="424"/>
          <w:tab w:val="left" w:pos="9086"/>
        </w:tabs>
        <w:suppressAutoHyphens w:val="0"/>
        <w:autoSpaceDE w:val="0"/>
        <w:autoSpaceDN w:val="0"/>
        <w:spacing w:before="1" w:after="0" w:line="240" w:lineRule="auto"/>
        <w:ind w:left="0"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Письменные</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согласия</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членов</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семьи</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прием</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(детей)</w:t>
      </w:r>
      <w:r w:rsidRPr="004D78EA">
        <w:rPr>
          <w:rFonts w:ascii="Times New Roman" w:eastAsia="Times New Roman" w:hAnsi="Times New Roman" w:cs="Times New Roman"/>
          <w:spacing w:val="-3"/>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5"/>
          <w:sz w:val="20"/>
          <w:lang w:eastAsia="en-US"/>
        </w:rPr>
        <w:t xml:space="preserve"> </w:t>
      </w:r>
      <w:r w:rsidRPr="004D78EA">
        <w:rPr>
          <w:rFonts w:ascii="Times New Roman" w:eastAsia="Times New Roman" w:hAnsi="Times New Roman" w:cs="Times New Roman"/>
          <w:sz w:val="20"/>
          <w:lang w:eastAsia="en-US"/>
        </w:rPr>
        <w:t>семью</w:t>
      </w:r>
    </w:p>
    <w:p w:rsidR="004D78EA" w:rsidRPr="004D78EA" w:rsidRDefault="004D78EA" w:rsidP="004D78EA">
      <w:pPr>
        <w:widowControl w:val="0"/>
        <w:numPr>
          <w:ilvl w:val="0"/>
          <w:numId w:val="28"/>
        </w:numPr>
        <w:tabs>
          <w:tab w:val="left" w:pos="472"/>
          <w:tab w:val="left" w:pos="4627"/>
        </w:tabs>
        <w:suppressAutoHyphens w:val="0"/>
        <w:autoSpaceDE w:val="0"/>
        <w:autoSpaceDN w:val="0"/>
        <w:spacing w:after="0" w:line="240" w:lineRule="auto"/>
        <w:ind w:left="0" w:right="229"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Копия свидетельства 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прохождении подготовки лиц,</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желающих принять на воспитание в свою семью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ребенка,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оставшегося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без</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попечения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родителей,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территории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Федерации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(прилагается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гражданами, за исключением близких родственников ребенка, а также лиц, которые являются или являлись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усыновителями и в отношении которых усыновление не было отменено, и лиц, которые являются или являлись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опекунами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(попечителями)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детей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которые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не</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были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отстранены</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от</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исполнения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возложенных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них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обязанностей)</w:t>
      </w:r>
      <w:r w:rsidRPr="004D78EA">
        <w:rPr>
          <w:rFonts w:ascii="Times New Roman" w:eastAsia="Times New Roman" w:hAnsi="Times New Roman" w:cs="Times New Roman"/>
          <w:spacing w:val="-5"/>
          <w:sz w:val="20"/>
          <w:lang w:eastAsia="en-US"/>
        </w:rPr>
        <w:t xml:space="preserve"> </w:t>
      </w:r>
    </w:p>
    <w:p w:rsidR="004D78EA" w:rsidRPr="004D78EA" w:rsidRDefault="004D78EA" w:rsidP="004D78EA">
      <w:pPr>
        <w:widowControl w:val="0"/>
        <w:numPr>
          <w:ilvl w:val="0"/>
          <w:numId w:val="28"/>
        </w:numPr>
        <w:tabs>
          <w:tab w:val="left" w:pos="472"/>
        </w:tabs>
        <w:suppressAutoHyphens w:val="0"/>
        <w:autoSpaceDE w:val="0"/>
        <w:autoSpaceDN w:val="0"/>
        <w:spacing w:after="0" w:line="240" w:lineRule="auto"/>
        <w:ind w:left="0" w:right="231" w:firstLine="0"/>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Документы, подтверждающие ведение кочевого и (или) полукочевого образа жизни, выданные органом</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местного самоуправления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соответствующего муниципального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округа</w:t>
      </w:r>
    </w:p>
    <w:p w:rsidR="004D78EA" w:rsidRPr="004D78EA" w:rsidRDefault="004D78EA" w:rsidP="004D78EA">
      <w:pPr>
        <w:widowControl w:val="0"/>
        <w:suppressAutoHyphens w:val="0"/>
        <w:autoSpaceDE w:val="0"/>
        <w:autoSpaceDN w:val="0"/>
        <w:spacing w:after="0" w:line="240" w:lineRule="auto"/>
        <w:rPr>
          <w:rFonts w:ascii="Times New Roman" w:eastAsia="Times New Roman" w:hAnsi="Times New Roman" w:cs="Times New Roman"/>
          <w:sz w:val="20"/>
          <w:szCs w:val="28"/>
          <w:lang w:eastAsia="en-US"/>
        </w:rPr>
      </w:pPr>
    </w:p>
    <w:p w:rsidR="004D78EA" w:rsidRPr="004D78EA" w:rsidRDefault="00A61AE4" w:rsidP="004D78EA">
      <w:pPr>
        <w:widowControl w:val="0"/>
        <w:suppressAutoHyphens w:val="0"/>
        <w:autoSpaceDE w:val="0"/>
        <w:autoSpaceDN w:val="0"/>
        <w:spacing w:before="9" w:after="0" w:line="240" w:lineRule="auto"/>
        <w:rPr>
          <w:rFonts w:ascii="Times New Roman" w:eastAsia="Times New Roman" w:hAnsi="Times New Roman" w:cs="Times New Roman"/>
          <w:sz w:val="15"/>
          <w:szCs w:val="28"/>
          <w:lang w:eastAsia="en-US"/>
        </w:rPr>
      </w:pPr>
      <w:r>
        <w:rPr>
          <w:noProof/>
          <w:lang w:eastAsia="ru-RU"/>
        </w:rPr>
        <mc:AlternateContent>
          <mc:Choice Requires="wps">
            <w:drawing>
              <wp:anchor distT="0" distB="0" distL="0" distR="0" simplePos="0" relativeHeight="251716608" behindDoc="1" locked="0" layoutInCell="1" allowOverlap="1">
                <wp:simplePos x="0" y="0"/>
                <wp:positionH relativeFrom="page">
                  <wp:posOffset>1080770</wp:posOffset>
                </wp:positionH>
                <wp:positionV relativeFrom="paragraph">
                  <wp:posOffset>142240</wp:posOffset>
                </wp:positionV>
                <wp:extent cx="2219960" cy="1270"/>
                <wp:effectExtent l="0" t="0" r="27940" b="17780"/>
                <wp:wrapTopAndBottom/>
                <wp:docPr id="1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9960" cy="1270"/>
                        </a:xfrm>
                        <a:custGeom>
                          <a:avLst/>
                          <a:gdLst>
                            <a:gd name="T0" fmla="+- 0 1702 1702"/>
                            <a:gd name="T1" fmla="*/ T0 w 3496"/>
                            <a:gd name="T2" fmla="+- 0 5198 1702"/>
                            <a:gd name="T3" fmla="*/ T2 w 3496"/>
                          </a:gdLst>
                          <a:ahLst/>
                          <a:cxnLst>
                            <a:cxn ang="0">
                              <a:pos x="T1" y="0"/>
                            </a:cxn>
                            <a:cxn ang="0">
                              <a:pos x="T3" y="0"/>
                            </a:cxn>
                          </a:cxnLst>
                          <a:rect l="0" t="0" r="r" b="b"/>
                          <a:pathLst>
                            <a:path w="3496">
                              <a:moveTo>
                                <a:pt x="0" y="0"/>
                              </a:moveTo>
                              <a:lnTo>
                                <a:pt x="3496"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85.1pt;margin-top:11.2pt;width:174.8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" path="m,l3496,e" filled="f" strokeweight=".14056mm">
                <v:path arrowok="t" o:connecttype="custom" o:connectlocs="0,0;2219960,0" o:connectangles="0,0"/>
                <w10:wrap type="topAndBottom" anchorx="page"/>
              </v:shape>
            </w:pict>
          </mc:Fallback>
        </mc:AlternateContent>
      </w:r>
    </w:p>
    <w:p w:rsidR="004D78EA" w:rsidRPr="004D78EA" w:rsidRDefault="004D78EA" w:rsidP="004D78EA">
      <w:pPr>
        <w:widowControl w:val="0"/>
        <w:suppressAutoHyphens w:val="0"/>
        <w:autoSpaceDE w:val="0"/>
        <w:autoSpaceDN w:val="0"/>
        <w:spacing w:after="0" w:line="202" w:lineRule="exact"/>
        <w:jc w:val="both"/>
        <w:rPr>
          <w:rFonts w:ascii="Times New Roman" w:eastAsia="Times New Roman" w:hAnsi="Times New Roman" w:cs="Times New Roman"/>
          <w:spacing w:val="21"/>
          <w:sz w:val="20"/>
          <w:lang w:eastAsia="en-US"/>
        </w:rPr>
      </w:pPr>
      <w:r w:rsidRPr="004D78EA">
        <w:rPr>
          <w:rFonts w:ascii="Times New Roman" w:eastAsia="Times New Roman" w:hAnsi="Times New Roman" w:cs="Times New Roman"/>
          <w:sz w:val="20"/>
          <w:lang w:eastAsia="en-US"/>
        </w:rPr>
        <w:t xml:space="preserve">*Форма  </w:t>
      </w:r>
      <w:r w:rsidRPr="004D78EA">
        <w:rPr>
          <w:rFonts w:ascii="Times New Roman" w:eastAsia="Times New Roman" w:hAnsi="Times New Roman" w:cs="Times New Roman"/>
          <w:spacing w:val="24"/>
          <w:sz w:val="20"/>
          <w:lang w:eastAsia="en-US"/>
        </w:rPr>
        <w:t xml:space="preserve"> </w:t>
      </w:r>
      <w:r w:rsidRPr="004D78EA">
        <w:rPr>
          <w:rFonts w:ascii="Times New Roman" w:eastAsia="Times New Roman" w:hAnsi="Times New Roman" w:cs="Times New Roman"/>
          <w:sz w:val="20"/>
          <w:lang w:eastAsia="en-US"/>
        </w:rPr>
        <w:t xml:space="preserve">заявления   </w:t>
      </w:r>
      <w:r w:rsidRPr="004D78EA">
        <w:rPr>
          <w:rFonts w:ascii="Times New Roman" w:eastAsia="Times New Roman" w:hAnsi="Times New Roman" w:cs="Times New Roman"/>
          <w:spacing w:val="22"/>
          <w:sz w:val="20"/>
          <w:lang w:eastAsia="en-US"/>
        </w:rPr>
        <w:t xml:space="preserve"> </w:t>
      </w:r>
      <w:r w:rsidRPr="004D78EA">
        <w:rPr>
          <w:rFonts w:ascii="Times New Roman" w:eastAsia="Times New Roman" w:hAnsi="Times New Roman" w:cs="Times New Roman"/>
          <w:sz w:val="20"/>
          <w:lang w:eastAsia="en-US"/>
        </w:rPr>
        <w:t xml:space="preserve">гражданина,   </w:t>
      </w:r>
      <w:r w:rsidRPr="004D78EA">
        <w:rPr>
          <w:rFonts w:ascii="Times New Roman" w:eastAsia="Times New Roman" w:hAnsi="Times New Roman" w:cs="Times New Roman"/>
          <w:spacing w:val="23"/>
          <w:sz w:val="20"/>
          <w:lang w:eastAsia="en-US"/>
        </w:rPr>
        <w:t xml:space="preserve"> </w:t>
      </w:r>
      <w:r w:rsidRPr="004D78EA">
        <w:rPr>
          <w:rFonts w:ascii="Times New Roman" w:eastAsia="Times New Roman" w:hAnsi="Times New Roman" w:cs="Times New Roman"/>
          <w:sz w:val="20"/>
          <w:lang w:eastAsia="en-US"/>
        </w:rPr>
        <w:t xml:space="preserve">выразившего   </w:t>
      </w:r>
      <w:r w:rsidRPr="004D78EA">
        <w:rPr>
          <w:rFonts w:ascii="Times New Roman" w:eastAsia="Times New Roman" w:hAnsi="Times New Roman" w:cs="Times New Roman"/>
          <w:spacing w:val="25"/>
          <w:sz w:val="20"/>
          <w:lang w:eastAsia="en-US"/>
        </w:rPr>
        <w:t xml:space="preserve"> </w:t>
      </w:r>
      <w:r w:rsidRPr="004D78EA">
        <w:rPr>
          <w:rFonts w:ascii="Times New Roman" w:eastAsia="Times New Roman" w:hAnsi="Times New Roman" w:cs="Times New Roman"/>
          <w:sz w:val="20"/>
          <w:lang w:eastAsia="en-US"/>
        </w:rPr>
        <w:t xml:space="preserve">желание  стать </w:t>
      </w:r>
      <w:r w:rsidRPr="004D78EA">
        <w:rPr>
          <w:rFonts w:ascii="Times New Roman" w:eastAsia="Times New Roman" w:hAnsi="Times New Roman" w:cs="Times New Roman"/>
          <w:spacing w:val="22"/>
          <w:sz w:val="20"/>
          <w:lang w:eastAsia="en-US"/>
        </w:rPr>
        <w:t xml:space="preserve"> </w:t>
      </w:r>
      <w:r w:rsidRPr="004D78EA">
        <w:rPr>
          <w:rFonts w:ascii="Times New Roman" w:eastAsia="Times New Roman" w:hAnsi="Times New Roman" w:cs="Times New Roman"/>
          <w:sz w:val="20"/>
          <w:lang w:eastAsia="en-US"/>
        </w:rPr>
        <w:t xml:space="preserve">опекуном или   </w:t>
      </w:r>
      <w:r w:rsidRPr="004D78EA">
        <w:rPr>
          <w:rFonts w:ascii="Times New Roman" w:eastAsia="Times New Roman" w:hAnsi="Times New Roman" w:cs="Times New Roman"/>
          <w:spacing w:val="21"/>
          <w:sz w:val="20"/>
          <w:lang w:eastAsia="en-US"/>
        </w:rPr>
        <w:t xml:space="preserve"> </w:t>
      </w:r>
    </w:p>
    <w:p w:rsidR="004D78EA" w:rsidRPr="004D78EA" w:rsidRDefault="004D78EA" w:rsidP="004D78EA">
      <w:pPr>
        <w:widowControl w:val="0"/>
        <w:suppressAutoHyphens w:val="0"/>
        <w:autoSpaceDE w:val="0"/>
        <w:autoSpaceDN w:val="0"/>
        <w:spacing w:after="0" w:line="202" w:lineRule="exact"/>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попечителем</w:t>
      </w:r>
    </w:p>
    <w:p w:rsidR="004D78EA" w:rsidRPr="004D78EA" w:rsidRDefault="004D78EA" w:rsidP="004D78EA">
      <w:pPr>
        <w:widowControl w:val="0"/>
        <w:suppressAutoHyphens w:val="0"/>
        <w:autoSpaceDE w:val="0"/>
        <w:autoSpaceDN w:val="0"/>
        <w:spacing w:after="0" w:line="240" w:lineRule="auto"/>
        <w:ind w:right="233"/>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несовершеннолетнего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гражданина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либо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принять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детей,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оставшихся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без</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попечения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родителей,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в</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семью</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воспитание в иных установленных семейным законодательством Российской Федерации формах, утверждена</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приказом Минпросвещения России от 10 января 2019 г. № 4 "О реализации отдельных вопросов осуществления</w:t>
      </w:r>
      <w:r w:rsidRPr="004D78EA">
        <w:rPr>
          <w:rFonts w:ascii="Times New Roman" w:eastAsia="Times New Roman" w:hAnsi="Times New Roman" w:cs="Times New Roman"/>
          <w:spacing w:val="-47"/>
          <w:sz w:val="20"/>
          <w:lang w:eastAsia="en-US"/>
        </w:rPr>
        <w:t xml:space="preserve"> </w:t>
      </w:r>
      <w:r w:rsidRPr="004D78EA">
        <w:rPr>
          <w:rFonts w:ascii="Times New Roman" w:eastAsia="Times New Roman" w:hAnsi="Times New Roman" w:cs="Times New Roman"/>
          <w:sz w:val="20"/>
          <w:lang w:eastAsia="en-US"/>
        </w:rPr>
        <w:t>опеки 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попечительства</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в отношении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несовершеннолетних</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граждан"</w:t>
      </w:r>
    </w:p>
    <w:p w:rsidR="004D78EA" w:rsidRPr="004D78EA" w:rsidRDefault="004D78EA" w:rsidP="004D78EA">
      <w:pPr>
        <w:widowControl w:val="0"/>
        <w:suppressAutoHyphens w:val="0"/>
        <w:autoSpaceDE w:val="0"/>
        <w:autoSpaceDN w:val="0"/>
        <w:spacing w:after="0" w:line="240" w:lineRule="auto"/>
        <w:ind w:right="226" w:firstLine="707"/>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**Приказ Министерства здравоохранения Российской Федерации от 18 июня 2014 г. № 290н «Об</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утверждении Порядка медицинского освидетельствования граждан, намеревающихся усыновить (удочерить),</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взять под опеку (попечительство), в приемную или патронатную семью детей-сирот и детей, оставшихся без</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попечения родителей, а также формы заключения о результатах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медицинского освидетельствования таких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граждан»</w:t>
      </w:r>
      <w:r w:rsidRPr="004D78EA">
        <w:rPr>
          <w:rFonts w:ascii="Times New Roman" w:eastAsia="Times New Roman" w:hAnsi="Times New Roman" w:cs="Times New Roman"/>
          <w:spacing w:val="-4"/>
          <w:sz w:val="20"/>
          <w:lang w:eastAsia="en-US"/>
        </w:rPr>
        <w:t xml:space="preserve"> </w:t>
      </w:r>
      <w:r w:rsidRPr="004D78EA">
        <w:rPr>
          <w:rFonts w:ascii="Times New Roman" w:eastAsia="Times New Roman" w:hAnsi="Times New Roman" w:cs="Times New Roman"/>
          <w:sz w:val="20"/>
          <w:lang w:eastAsia="en-US"/>
        </w:rPr>
        <w:t>(зарегистрирован</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Министерством</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юстиции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Федерации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28</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июля 2014 г.,</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регистрационный</w:t>
      </w:r>
    </w:p>
    <w:p w:rsidR="004D78EA" w:rsidRPr="004D78EA" w:rsidRDefault="004D78EA" w:rsidP="004D78EA">
      <w:pPr>
        <w:widowControl w:val="0"/>
        <w:suppressAutoHyphens w:val="0"/>
        <w:autoSpaceDE w:val="0"/>
        <w:autoSpaceDN w:val="0"/>
        <w:spacing w:after="0" w:line="240" w:lineRule="auto"/>
        <w:ind w:right="233"/>
        <w:jc w:val="both"/>
        <w:rPr>
          <w:rFonts w:ascii="Times New Roman" w:eastAsia="Times New Roman" w:hAnsi="Times New Roman" w:cs="Times New Roman"/>
          <w:sz w:val="20"/>
          <w:lang w:eastAsia="en-US"/>
        </w:rPr>
      </w:pPr>
      <w:r w:rsidRPr="004D78EA">
        <w:rPr>
          <w:rFonts w:ascii="Times New Roman" w:eastAsia="Times New Roman" w:hAnsi="Times New Roman" w:cs="Times New Roman"/>
          <w:sz w:val="20"/>
          <w:lang w:eastAsia="en-US"/>
        </w:rPr>
        <w:t>№</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33306).</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медицинского</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освидетельствования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таких</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граждан»</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(зарегистрирован</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Министерством</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юстиции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Российской</w:t>
      </w:r>
      <w:r w:rsidRPr="004D78EA">
        <w:rPr>
          <w:rFonts w:ascii="Times New Roman" w:eastAsia="Times New Roman" w:hAnsi="Times New Roman" w:cs="Times New Roman"/>
          <w:spacing w:val="-2"/>
          <w:sz w:val="20"/>
          <w:lang w:eastAsia="en-US"/>
        </w:rPr>
        <w:t xml:space="preserve"> </w:t>
      </w:r>
      <w:r w:rsidRPr="004D78EA">
        <w:rPr>
          <w:rFonts w:ascii="Times New Roman" w:eastAsia="Times New Roman" w:hAnsi="Times New Roman" w:cs="Times New Roman"/>
          <w:sz w:val="20"/>
          <w:lang w:eastAsia="en-US"/>
        </w:rPr>
        <w:t>Федерации</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28</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июля</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2014 г.,</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регистрационный</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w:t>
      </w:r>
      <w:r w:rsidRPr="004D78EA">
        <w:rPr>
          <w:rFonts w:ascii="Times New Roman" w:eastAsia="Times New Roman" w:hAnsi="Times New Roman" w:cs="Times New Roman"/>
          <w:spacing w:val="-1"/>
          <w:sz w:val="20"/>
          <w:lang w:eastAsia="en-US"/>
        </w:rPr>
        <w:t xml:space="preserve"> </w:t>
      </w:r>
      <w:r w:rsidRPr="004D78EA">
        <w:rPr>
          <w:rFonts w:ascii="Times New Roman" w:eastAsia="Times New Roman" w:hAnsi="Times New Roman" w:cs="Times New Roman"/>
          <w:sz w:val="20"/>
          <w:lang w:eastAsia="en-US"/>
        </w:rPr>
        <w:t>33306).</w:t>
      </w:r>
    </w:p>
    <w:p w:rsidR="00BD27C4" w:rsidRDefault="00BD27C4"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181768" w:rsidRDefault="00181768"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181768" w:rsidRDefault="00181768"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D78EA" w:rsidRDefault="004D78EA"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51A2E" w:rsidRDefault="00951A2E"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951A2E" w:rsidRPr="00E855F2" w:rsidRDefault="00E855F2" w:rsidP="00E855F2">
      <w:pPr>
        <w:widowControl w:val="0"/>
        <w:suppressAutoHyphens w:val="0"/>
        <w:autoSpaceDE w:val="0"/>
        <w:autoSpaceDN w:val="0"/>
        <w:spacing w:before="65" w:after="0" w:line="240" w:lineRule="auto"/>
        <w:jc w:val="right"/>
        <w:rPr>
          <w:rFonts w:ascii="Times New Roman" w:eastAsia="Times New Roman" w:hAnsi="Times New Roman" w:cs="Times New Roman"/>
          <w:sz w:val="24"/>
          <w:szCs w:val="24"/>
          <w:lang w:eastAsia="en-US"/>
        </w:rPr>
      </w:pPr>
      <w:bookmarkStart w:id="3" w:name="bookmark0"/>
      <w:bookmarkEnd w:id="3"/>
      <w:r w:rsidRPr="00E855F2">
        <w:rPr>
          <w:rFonts w:ascii="Times New Roman" w:eastAsia="Times New Roman" w:hAnsi="Times New Roman" w:cs="Times New Roman"/>
          <w:sz w:val="24"/>
          <w:szCs w:val="24"/>
          <w:lang w:eastAsia="en-US"/>
        </w:rPr>
        <w:lastRenderedPageBreak/>
        <w:t xml:space="preserve">                      Приложение</w:t>
      </w:r>
      <w:r w:rsidR="00951A2E" w:rsidRPr="00E855F2">
        <w:rPr>
          <w:rFonts w:ascii="Times New Roman" w:eastAsia="Times New Roman" w:hAnsi="Times New Roman" w:cs="Times New Roman"/>
          <w:spacing w:val="-3"/>
          <w:sz w:val="24"/>
          <w:szCs w:val="24"/>
          <w:lang w:eastAsia="en-US"/>
        </w:rPr>
        <w:t xml:space="preserve"> 2</w:t>
      </w:r>
    </w:p>
    <w:p w:rsidR="00951A2E" w:rsidRPr="00951A2E" w:rsidRDefault="00B71D98" w:rsidP="00951A2E">
      <w:pPr>
        <w:widowControl w:val="0"/>
        <w:suppressAutoHyphens w:val="0"/>
        <w:autoSpaceDE w:val="0"/>
        <w:autoSpaceDN w:val="0"/>
        <w:spacing w:before="3" w:after="0" w:line="240" w:lineRule="auto"/>
        <w:ind w:left="4820" w:right="-6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 </w:t>
      </w:r>
      <w:r w:rsidR="00951A2E" w:rsidRPr="00951A2E">
        <w:rPr>
          <w:rFonts w:ascii="Times New Roman" w:eastAsia="Times New Roman" w:hAnsi="Times New Roman" w:cs="Times New Roman"/>
          <w:sz w:val="24"/>
          <w:szCs w:val="24"/>
          <w:lang w:eastAsia="en-US"/>
        </w:rPr>
        <w:t>Административному</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регламенту</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по</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предоставлению</w:t>
      </w:r>
      <w:r>
        <w:rPr>
          <w:rFonts w:ascii="Times New Roman" w:eastAsia="Times New Roman" w:hAnsi="Times New Roman" w:cs="Times New Roman"/>
          <w:sz w:val="24"/>
          <w:szCs w:val="24"/>
          <w:lang w:eastAsia="en-US"/>
        </w:rPr>
        <w:t xml:space="preserve"> </w:t>
      </w:r>
      <w:r w:rsidR="002B1E41">
        <w:rPr>
          <w:rFonts w:ascii="Times New Roman" w:eastAsia="Times New Roman" w:hAnsi="Times New Roman" w:cs="Times New Roman"/>
          <w:sz w:val="24"/>
          <w:szCs w:val="24"/>
          <w:lang w:eastAsia="en-US"/>
        </w:rPr>
        <w:t>государственной</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услуги</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«Установление</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опеки,</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попечительства</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(в</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том</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числе</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предварительные</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опека</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и</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попечительство),</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освобождение</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опекуна</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(попечителя)</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от</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исполнения</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своих</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обязанностей</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в</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отношении</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несовершеннолетних граждан» на территории Вознесенского</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муниципального</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округа</w:t>
      </w:r>
      <w:r>
        <w:rPr>
          <w:rFonts w:ascii="Times New Roman" w:eastAsia="Times New Roman" w:hAnsi="Times New Roman" w:cs="Times New Roman"/>
          <w:sz w:val="24"/>
          <w:szCs w:val="24"/>
          <w:lang w:eastAsia="en-US"/>
        </w:rPr>
        <w:t xml:space="preserve"> </w:t>
      </w:r>
      <w:r w:rsidR="00951A2E" w:rsidRPr="00951A2E">
        <w:rPr>
          <w:rFonts w:ascii="Times New Roman" w:eastAsia="Times New Roman" w:hAnsi="Times New Roman" w:cs="Times New Roman"/>
          <w:sz w:val="24"/>
          <w:szCs w:val="24"/>
          <w:lang w:eastAsia="en-US"/>
        </w:rPr>
        <w:t>Нижегородской области</w:t>
      </w:r>
    </w:p>
    <w:p w:rsidR="00951A2E" w:rsidRPr="00951A2E" w:rsidRDefault="00951A2E" w:rsidP="00951A2E">
      <w:pPr>
        <w:widowControl w:val="0"/>
        <w:suppressAutoHyphens w:val="0"/>
        <w:autoSpaceDE w:val="0"/>
        <w:autoSpaceDN w:val="0"/>
        <w:spacing w:before="4" w:after="0" w:line="240" w:lineRule="auto"/>
        <w:rPr>
          <w:rFonts w:ascii="Times New Roman" w:eastAsia="Times New Roman" w:hAnsi="Times New Roman" w:cs="Times New Roman"/>
          <w:sz w:val="28"/>
          <w:szCs w:val="28"/>
          <w:lang w:eastAsia="en-US"/>
        </w:rPr>
      </w:pPr>
    </w:p>
    <w:p w:rsidR="00951A2E" w:rsidRDefault="00951A2E" w:rsidP="00951A2E">
      <w:pPr>
        <w:widowControl w:val="0"/>
        <w:tabs>
          <w:tab w:val="left" w:pos="8629"/>
        </w:tabs>
        <w:suppressAutoHyphens w:val="0"/>
        <w:autoSpaceDE w:val="0"/>
        <w:autoSpaceDN w:val="0"/>
        <w:spacing w:after="0" w:line="240" w:lineRule="auto"/>
        <w:ind w:left="4552" w:right="182" w:hanging="16"/>
        <w:rPr>
          <w:rFonts w:ascii="Times New Roman" w:eastAsia="Times New Roman" w:hAnsi="Times New Roman" w:cs="Times New Roman"/>
          <w:sz w:val="20"/>
          <w:lang w:eastAsia="en-US"/>
        </w:rPr>
      </w:pPr>
    </w:p>
    <w:p w:rsidR="00951A2E" w:rsidRPr="00951A2E" w:rsidRDefault="00951A2E" w:rsidP="00951A2E">
      <w:pPr>
        <w:widowControl w:val="0"/>
        <w:tabs>
          <w:tab w:val="left" w:pos="8629"/>
        </w:tabs>
        <w:suppressAutoHyphens w:val="0"/>
        <w:autoSpaceDE w:val="0"/>
        <w:autoSpaceDN w:val="0"/>
        <w:spacing w:after="0" w:line="240" w:lineRule="auto"/>
        <w:ind w:left="4552" w:right="182" w:hanging="16"/>
        <w:rPr>
          <w:rFonts w:ascii="Times New Roman" w:eastAsia="Times New Roman" w:hAnsi="Times New Roman" w:cs="Times New Roman"/>
          <w:sz w:val="20"/>
          <w:lang w:eastAsia="en-US"/>
        </w:rPr>
      </w:pPr>
    </w:p>
    <w:p w:rsidR="00951A2E" w:rsidRPr="00951A2E" w:rsidRDefault="00951A2E" w:rsidP="00951A2E">
      <w:pPr>
        <w:widowControl w:val="0"/>
        <w:tabs>
          <w:tab w:val="left" w:pos="8629"/>
        </w:tabs>
        <w:suppressAutoHyphens w:val="0"/>
        <w:autoSpaceDE w:val="0"/>
        <w:autoSpaceDN w:val="0"/>
        <w:spacing w:after="0" w:line="240" w:lineRule="auto"/>
        <w:ind w:left="4552" w:right="182" w:hanging="16"/>
        <w:jc w:val="right"/>
        <w:rPr>
          <w:rFonts w:ascii="Times New Roman" w:eastAsia="Times New Roman" w:hAnsi="Times New Roman" w:cs="Times New Roman"/>
          <w:spacing w:val="-47"/>
          <w:sz w:val="20"/>
          <w:lang w:eastAsia="en-US"/>
        </w:rPr>
      </w:pPr>
      <w:r w:rsidRPr="00951A2E">
        <w:rPr>
          <w:rFonts w:ascii="Times New Roman" w:eastAsia="Times New Roman" w:hAnsi="Times New Roman" w:cs="Times New Roman"/>
          <w:sz w:val="20"/>
          <w:lang w:eastAsia="en-US"/>
        </w:rPr>
        <w:t>В орган опеки и попечительства</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 xml:space="preserve">Вознесенского муниципального округа Нижегородской области </w:t>
      </w:r>
    </w:p>
    <w:p w:rsidR="00951A2E" w:rsidRPr="00951A2E" w:rsidRDefault="00951A2E" w:rsidP="00951A2E">
      <w:pPr>
        <w:widowControl w:val="0"/>
        <w:tabs>
          <w:tab w:val="left" w:pos="8629"/>
        </w:tabs>
        <w:suppressAutoHyphens w:val="0"/>
        <w:autoSpaceDE w:val="0"/>
        <w:autoSpaceDN w:val="0"/>
        <w:spacing w:after="0" w:line="240" w:lineRule="auto"/>
        <w:ind w:left="4552" w:right="182" w:hanging="16"/>
        <w:jc w:val="right"/>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от</w:t>
      </w:r>
      <w:r w:rsidRPr="00951A2E">
        <w:rPr>
          <w:rFonts w:ascii="Times New Roman" w:eastAsia="Times New Roman" w:hAnsi="Times New Roman" w:cs="Times New Roman"/>
          <w:sz w:val="20"/>
          <w:u w:val="single"/>
          <w:lang w:eastAsia="en-US"/>
        </w:rPr>
        <w:tab/>
      </w:r>
    </w:p>
    <w:p w:rsidR="00951A2E" w:rsidRPr="00951A2E" w:rsidRDefault="00951A2E" w:rsidP="00951A2E">
      <w:pPr>
        <w:widowControl w:val="0"/>
        <w:suppressAutoHyphens w:val="0"/>
        <w:autoSpaceDE w:val="0"/>
        <w:autoSpaceDN w:val="0"/>
        <w:spacing w:after="0" w:line="229" w:lineRule="exact"/>
        <w:ind w:right="229"/>
        <w:jc w:val="right"/>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(фамилия,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имя,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отчество</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(при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наличии)</w:t>
      </w:r>
    </w:p>
    <w:p w:rsidR="00951A2E" w:rsidRPr="00951A2E" w:rsidRDefault="00951A2E" w:rsidP="00951A2E">
      <w:pPr>
        <w:widowControl w:val="0"/>
        <w:suppressAutoHyphens w:val="0"/>
        <w:autoSpaceDE w:val="0"/>
        <w:autoSpaceDN w:val="0"/>
        <w:spacing w:after="0" w:line="240" w:lineRule="auto"/>
        <w:rPr>
          <w:rFonts w:ascii="Times New Roman" w:eastAsia="Times New Roman" w:hAnsi="Times New Roman" w:cs="Times New Roman"/>
          <w:szCs w:val="28"/>
          <w:lang w:eastAsia="en-US"/>
        </w:rPr>
      </w:pPr>
    </w:p>
    <w:p w:rsidR="00951A2E" w:rsidRPr="00951A2E" w:rsidRDefault="00951A2E" w:rsidP="00951A2E">
      <w:pPr>
        <w:widowControl w:val="0"/>
        <w:suppressAutoHyphens w:val="0"/>
        <w:autoSpaceDE w:val="0"/>
        <w:autoSpaceDN w:val="0"/>
        <w:spacing w:before="126" w:after="0" w:line="322" w:lineRule="exact"/>
        <w:ind w:left="480" w:right="481"/>
        <w:jc w:val="center"/>
        <w:rPr>
          <w:rFonts w:ascii="Times New Roman" w:eastAsia="Times New Roman" w:hAnsi="Times New Roman" w:cs="Times New Roman"/>
          <w:sz w:val="28"/>
          <w:szCs w:val="28"/>
          <w:lang w:eastAsia="en-US"/>
        </w:rPr>
      </w:pPr>
      <w:r w:rsidRPr="00951A2E">
        <w:rPr>
          <w:rFonts w:ascii="Times New Roman" w:eastAsia="Times New Roman" w:hAnsi="Times New Roman" w:cs="Times New Roman"/>
          <w:sz w:val="28"/>
          <w:szCs w:val="28"/>
          <w:lang w:eastAsia="en-US"/>
        </w:rPr>
        <w:t>Заявление</w:t>
      </w:r>
    </w:p>
    <w:p w:rsidR="00951A2E" w:rsidRPr="00951A2E" w:rsidRDefault="00B71D98" w:rsidP="00951A2E">
      <w:pPr>
        <w:widowControl w:val="0"/>
        <w:suppressAutoHyphens w:val="0"/>
        <w:autoSpaceDE w:val="0"/>
        <w:autoSpaceDN w:val="0"/>
        <w:spacing w:after="0" w:line="240" w:lineRule="auto"/>
        <w:ind w:right="8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w:t>
      </w:r>
      <w:r w:rsidR="00951A2E" w:rsidRPr="00951A2E">
        <w:rPr>
          <w:rFonts w:ascii="Times New Roman" w:eastAsia="Times New Roman" w:hAnsi="Times New Roman" w:cs="Times New Roman"/>
          <w:sz w:val="28"/>
          <w:szCs w:val="28"/>
          <w:lang w:eastAsia="en-US"/>
        </w:rPr>
        <w:t>ражданина</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об</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установлении</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предварительных</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опеки</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или</w:t>
      </w:r>
      <w:r>
        <w:rPr>
          <w:rFonts w:ascii="Times New Roman" w:eastAsia="Times New Roman" w:hAnsi="Times New Roman" w:cs="Times New Roman"/>
          <w:sz w:val="28"/>
          <w:szCs w:val="28"/>
          <w:lang w:eastAsia="en-US"/>
        </w:rPr>
        <w:t xml:space="preserve"> </w:t>
      </w:r>
      <w:r w:rsidR="00951A2E" w:rsidRPr="00951A2E">
        <w:rPr>
          <w:rFonts w:ascii="Times New Roman" w:eastAsia="Times New Roman" w:hAnsi="Times New Roman" w:cs="Times New Roman"/>
          <w:sz w:val="28"/>
          <w:szCs w:val="28"/>
          <w:lang w:eastAsia="en-US"/>
        </w:rPr>
        <w:t>попечительства</w:t>
      </w:r>
    </w:p>
    <w:p w:rsidR="00951A2E" w:rsidRPr="00951A2E" w:rsidRDefault="00951A2E" w:rsidP="00951A2E">
      <w:pPr>
        <w:widowControl w:val="0"/>
        <w:suppressAutoHyphens w:val="0"/>
        <w:autoSpaceDE w:val="0"/>
        <w:autoSpaceDN w:val="0"/>
        <w:spacing w:after="0" w:line="240" w:lineRule="auto"/>
        <w:rPr>
          <w:rFonts w:ascii="Times New Roman" w:eastAsia="Times New Roman" w:hAnsi="Times New Roman" w:cs="Times New Roman"/>
          <w:sz w:val="30"/>
          <w:szCs w:val="28"/>
          <w:lang w:eastAsia="en-US"/>
        </w:rPr>
      </w:pPr>
    </w:p>
    <w:p w:rsidR="00951A2E" w:rsidRPr="00951A2E" w:rsidRDefault="00951A2E" w:rsidP="00951A2E">
      <w:pPr>
        <w:widowControl w:val="0"/>
        <w:tabs>
          <w:tab w:val="left" w:pos="9588"/>
        </w:tabs>
        <w:suppressAutoHyphens w:val="0"/>
        <w:autoSpaceDE w:val="0"/>
        <w:autoSpaceDN w:val="0"/>
        <w:spacing w:before="226" w:after="0" w:line="240" w:lineRule="auto"/>
        <w:ind w:left="222"/>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Я,</w:t>
      </w:r>
      <w:r w:rsidR="00B71D98">
        <w:rPr>
          <w:rFonts w:ascii="Times New Roman" w:eastAsia="Times New Roman" w:hAnsi="Times New Roman" w:cs="Times New Roman"/>
          <w:sz w:val="20"/>
          <w:lang w:eastAsia="en-US"/>
        </w:rPr>
        <w:t>______________________________________________________________________________________</w:t>
      </w:r>
    </w:p>
    <w:p w:rsidR="00951A2E" w:rsidRPr="00951A2E" w:rsidRDefault="00951A2E" w:rsidP="00951A2E">
      <w:pPr>
        <w:widowControl w:val="0"/>
        <w:suppressAutoHyphens w:val="0"/>
        <w:autoSpaceDE w:val="0"/>
        <w:autoSpaceDN w:val="0"/>
        <w:spacing w:before="1" w:after="0" w:line="240" w:lineRule="auto"/>
        <w:ind w:left="471" w:right="481"/>
        <w:jc w:val="center"/>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(фамилия,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имя,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отчество</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(при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наличии))</w:t>
      </w:r>
    </w:p>
    <w:p w:rsidR="00951A2E" w:rsidRPr="00951A2E" w:rsidRDefault="00A61AE4" w:rsidP="00951A2E">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simplePos x="0" y="0"/>
                <wp:positionH relativeFrom="page">
                  <wp:posOffset>1076325</wp:posOffset>
                </wp:positionH>
                <wp:positionV relativeFrom="paragraph">
                  <wp:posOffset>146685</wp:posOffset>
                </wp:positionV>
                <wp:extent cx="5657850" cy="45085"/>
                <wp:effectExtent l="0" t="0" r="19050" b="0"/>
                <wp:wrapTopAndBottom/>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45085"/>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84.75pt;margin-top:11.55pt;width:445.5pt;height:3.5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" path="m,l9289,e" filled="f" strokeweight=".14056mm">
                <v:path arrowok="t" o:connecttype="custom" o:connectlocs="0,0;5657850,0" o:connectangles="0,0"/>
                <w10:wrap type="topAndBottom" anchorx="page"/>
              </v:shape>
            </w:pict>
          </mc:Fallback>
        </mc:AlternateContent>
      </w:r>
    </w:p>
    <w:p w:rsidR="00951A2E" w:rsidRPr="00951A2E" w:rsidRDefault="00951A2E" w:rsidP="00951A2E">
      <w:pPr>
        <w:widowControl w:val="0"/>
        <w:suppressAutoHyphens w:val="0"/>
        <w:autoSpaceDE w:val="0"/>
        <w:autoSpaceDN w:val="0"/>
        <w:spacing w:after="0" w:line="199" w:lineRule="exact"/>
        <w:ind w:left="475" w:right="481"/>
        <w:jc w:val="center"/>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(число,</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месяц,</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год</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место</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рождения)</w:t>
      </w:r>
    </w:p>
    <w:p w:rsidR="00951A2E" w:rsidRPr="00B71D98" w:rsidRDefault="00951A2E" w:rsidP="00951A2E">
      <w:pPr>
        <w:widowControl w:val="0"/>
        <w:tabs>
          <w:tab w:val="left" w:pos="6890"/>
        </w:tabs>
        <w:suppressAutoHyphens w:val="0"/>
        <w:autoSpaceDE w:val="0"/>
        <w:autoSpaceDN w:val="0"/>
        <w:spacing w:after="0" w:line="240" w:lineRule="auto"/>
        <w:ind w:right="2742"/>
        <w:jc w:val="center"/>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Документ,</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удостоверяющий</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личность:</w:t>
      </w:r>
      <w:r w:rsidRPr="00951A2E">
        <w:rPr>
          <w:rFonts w:ascii="Times New Roman" w:eastAsia="Times New Roman" w:hAnsi="Times New Roman" w:cs="Times New Roman"/>
          <w:sz w:val="20"/>
          <w:u w:val="single"/>
          <w:lang w:eastAsia="en-US"/>
        </w:rPr>
        <w:tab/>
      </w:r>
    </w:p>
    <w:p w:rsidR="00951A2E" w:rsidRPr="00951A2E" w:rsidRDefault="00A61AE4" w:rsidP="00951A2E">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7936" behindDoc="1" locked="0" layoutInCell="1" allowOverlap="1">
                <wp:simplePos x="0" y="0"/>
                <wp:positionH relativeFrom="page">
                  <wp:posOffset>1076325</wp:posOffset>
                </wp:positionH>
                <wp:positionV relativeFrom="paragraph">
                  <wp:posOffset>139700</wp:posOffset>
                </wp:positionV>
                <wp:extent cx="5657850" cy="45085"/>
                <wp:effectExtent l="9525" t="6350" r="9525" b="0"/>
                <wp:wrapTopAndBottom/>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45085"/>
                        </a:xfrm>
                        <a:custGeom>
                          <a:avLst/>
                          <a:gdLst>
                            <a:gd name="T0" fmla="*/ 0 w 9298"/>
                            <a:gd name="T1" fmla="*/ 0 h 45085"/>
                            <a:gd name="T2" fmla="*/ 3282259 w 9298"/>
                            <a:gd name="T3" fmla="*/ 0 h 45085"/>
                            <a:gd name="T4" fmla="*/ 3287735 w 9298"/>
                            <a:gd name="T5" fmla="*/ 0 h 45085"/>
                            <a:gd name="T6" fmla="*/ 5657241 w 9298"/>
                            <a:gd name="T7" fmla="*/ 0 h 450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98" h="45085">
                              <a:moveTo>
                                <a:pt x="0" y="0"/>
                              </a:moveTo>
                              <a:lnTo>
                                <a:pt x="5394" y="0"/>
                              </a:lnTo>
                              <a:moveTo>
                                <a:pt x="5403" y="0"/>
                              </a:moveTo>
                              <a:lnTo>
                                <a:pt x="9297"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84.75pt;margin-top:11pt;width:445.5pt;height:3.5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" path="m,l5394,t9,l9297,e" filled="f" strokeweight=".14056mm">
                <v:path arrowok="t" o:connecttype="custom" o:connectlocs="0,0;1997260603,0;2000592759,0;2147483647,0" o:connectangles="0,0,0,0"/>
                <w10:wrap type="topAndBottom" anchorx="page"/>
              </v:shape>
            </w:pict>
          </mc:Fallback>
        </mc:AlternateContent>
      </w:r>
    </w:p>
    <w:p w:rsidR="00951A2E" w:rsidRPr="00951A2E" w:rsidRDefault="00951A2E" w:rsidP="00951A2E">
      <w:pPr>
        <w:widowControl w:val="0"/>
        <w:suppressAutoHyphens w:val="0"/>
        <w:autoSpaceDE w:val="0"/>
        <w:autoSpaceDN w:val="0"/>
        <w:spacing w:after="0" w:line="202" w:lineRule="exact"/>
        <w:ind w:left="720" w:right="729"/>
        <w:jc w:val="center"/>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(серия,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номер,</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когда</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кем</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выдан)</w:t>
      </w:r>
    </w:p>
    <w:p w:rsidR="00951A2E" w:rsidRPr="00951A2E" w:rsidRDefault="00951A2E" w:rsidP="00951A2E">
      <w:pPr>
        <w:widowControl w:val="0"/>
        <w:tabs>
          <w:tab w:val="left" w:pos="781"/>
          <w:tab w:val="left" w:pos="1489"/>
          <w:tab w:val="left" w:pos="9696"/>
        </w:tabs>
        <w:suppressAutoHyphens w:val="0"/>
        <w:autoSpaceDE w:val="0"/>
        <w:autoSpaceDN w:val="0"/>
        <w:spacing w:after="0" w:line="240" w:lineRule="auto"/>
        <w:ind w:left="30"/>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Адрес</w:t>
      </w:r>
      <w:r w:rsidRPr="00951A2E">
        <w:rPr>
          <w:rFonts w:ascii="Times New Roman" w:eastAsia="Times New Roman" w:hAnsi="Times New Roman" w:cs="Times New Roman"/>
          <w:sz w:val="20"/>
          <w:lang w:eastAsia="en-US"/>
        </w:rPr>
        <w:tab/>
        <w:t>места</w:t>
      </w:r>
      <w:r w:rsidRPr="00951A2E">
        <w:rPr>
          <w:rFonts w:ascii="Times New Roman" w:eastAsia="Times New Roman" w:hAnsi="Times New Roman" w:cs="Times New Roman"/>
          <w:sz w:val="20"/>
          <w:lang w:eastAsia="en-US"/>
        </w:rPr>
        <w:tab/>
        <w:t>жительства</w:t>
      </w:r>
    </w:p>
    <w:p w:rsidR="00951A2E" w:rsidRPr="00951A2E" w:rsidRDefault="00951A2E" w:rsidP="00951A2E">
      <w:pPr>
        <w:widowControl w:val="0"/>
        <w:suppressAutoHyphens w:val="0"/>
        <w:autoSpaceDE w:val="0"/>
        <w:autoSpaceDN w:val="0"/>
        <w:spacing w:before="11" w:after="0" w:line="240" w:lineRule="auto"/>
        <w:rPr>
          <w:rFonts w:ascii="Times New Roman" w:eastAsia="Times New Roman" w:hAnsi="Times New Roman" w:cs="Times New Roman"/>
          <w:sz w:val="15"/>
          <w:szCs w:val="28"/>
          <w:lang w:eastAsia="en-US"/>
        </w:rPr>
      </w:pPr>
    </w:p>
    <w:p w:rsidR="00951A2E" w:rsidRPr="00951A2E" w:rsidRDefault="00A61AE4" w:rsidP="00951A2E">
      <w:pPr>
        <w:widowControl w:val="0"/>
        <w:tabs>
          <w:tab w:val="left" w:pos="9554"/>
        </w:tabs>
        <w:suppressAutoHyphens w:val="0"/>
        <w:autoSpaceDE w:val="0"/>
        <w:autoSpaceDN w:val="0"/>
        <w:spacing w:after="0" w:line="199" w:lineRule="exact"/>
        <w:ind w:left="222"/>
        <w:rPr>
          <w:rFonts w:ascii="Times New Roman" w:eastAsia="Times New Roman" w:hAnsi="Times New Roman" w:cs="Times New Roman"/>
          <w:sz w:val="20"/>
          <w:lang w:eastAsia="en-US"/>
        </w:rPr>
      </w:pPr>
      <w:r>
        <w:rPr>
          <w:rFonts w:ascii="Times New Roman" w:eastAsia="Times New Roman" w:hAnsi="Times New Roman" w:cs="Times New Roman"/>
          <w:noProof/>
          <w:lang w:eastAsia="ru-RU"/>
        </w:rPr>
        <mc:AlternateContent>
          <mc:Choice Requires="wps">
            <w:drawing>
              <wp:anchor distT="0" distB="0" distL="0" distR="0" simplePos="0" relativeHeight="251688960" behindDoc="1" locked="0" layoutInCell="1" allowOverlap="1">
                <wp:simplePos x="0" y="0"/>
                <wp:positionH relativeFrom="page">
                  <wp:posOffset>986790</wp:posOffset>
                </wp:positionH>
                <wp:positionV relativeFrom="paragraph">
                  <wp:posOffset>38735</wp:posOffset>
                </wp:positionV>
                <wp:extent cx="5907405" cy="1270"/>
                <wp:effectExtent l="5715" t="10160" r="11430" b="7620"/>
                <wp:wrapTopAndBottom/>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w 9303"/>
                            <a:gd name="T1" fmla="*/ 0 h 1270"/>
                            <a:gd name="T2" fmla="*/ 5518150 w 9303"/>
                            <a:gd name="T3" fmla="*/ 0 h 1270"/>
                            <a:gd name="T4" fmla="*/ 5527040 w 9303"/>
                            <a:gd name="T5" fmla="*/ 0 h 1270"/>
                            <a:gd name="T6" fmla="*/ 5906770 w 930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03" h="1270">
                              <a:moveTo>
                                <a:pt x="0" y="0"/>
                              </a:moveTo>
                              <a:lnTo>
                                <a:pt x="8690" y="0"/>
                              </a:lnTo>
                              <a:moveTo>
                                <a:pt x="8704"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77.7pt;margin-top:3.05pt;width:465.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" path="m,l8690,t14,l9302,e" filled="f" strokeweight=".14056mm">
                <v:path arrowok="t" o:connecttype="custom" o:connectlocs="0,0;2147483647,0;2147483647,0;2147483647,0" o:connectangles="0,0,0,0"/>
                <w10:wrap type="topAndBottom" anchorx="page"/>
              </v:shape>
            </w:pict>
          </mc:Fallback>
        </mc:AlternateContent>
      </w:r>
      <w:r w:rsidR="00951A2E" w:rsidRPr="00951A2E">
        <w:rPr>
          <w:rFonts w:ascii="Times New Roman" w:eastAsia="Times New Roman" w:hAnsi="Times New Roman" w:cs="Times New Roman"/>
          <w:sz w:val="20"/>
          <w:lang w:eastAsia="en-US"/>
        </w:rPr>
        <w:t>Номер</w:t>
      </w:r>
      <w:r w:rsidR="00B71D98">
        <w:rPr>
          <w:rFonts w:ascii="Times New Roman" w:eastAsia="Times New Roman" w:hAnsi="Times New Roman" w:cs="Times New Roman"/>
          <w:sz w:val="20"/>
          <w:lang w:eastAsia="en-US"/>
        </w:rPr>
        <w:t xml:space="preserve"> </w:t>
      </w:r>
      <w:r w:rsidR="00951A2E" w:rsidRPr="00951A2E">
        <w:rPr>
          <w:rFonts w:ascii="Times New Roman" w:eastAsia="Times New Roman" w:hAnsi="Times New Roman" w:cs="Times New Roman"/>
          <w:sz w:val="20"/>
          <w:lang w:eastAsia="en-US"/>
        </w:rPr>
        <w:t>телефона</w:t>
      </w:r>
      <w:r w:rsidR="00B71D98">
        <w:rPr>
          <w:rFonts w:ascii="Times New Roman" w:eastAsia="Times New Roman" w:hAnsi="Times New Roman" w:cs="Times New Roman"/>
          <w:sz w:val="20"/>
          <w:lang w:eastAsia="en-US"/>
        </w:rPr>
        <w:t xml:space="preserve"> </w:t>
      </w:r>
      <w:r w:rsidR="00951A2E" w:rsidRPr="00951A2E">
        <w:rPr>
          <w:rFonts w:ascii="Times New Roman" w:eastAsia="Times New Roman" w:hAnsi="Times New Roman" w:cs="Times New Roman"/>
          <w:sz w:val="20"/>
          <w:lang w:eastAsia="en-US"/>
        </w:rPr>
        <w:t>(указать</w:t>
      </w:r>
      <w:r w:rsidR="00B71D98">
        <w:rPr>
          <w:rFonts w:ascii="Times New Roman" w:eastAsia="Times New Roman" w:hAnsi="Times New Roman" w:cs="Times New Roman"/>
          <w:sz w:val="20"/>
          <w:lang w:eastAsia="en-US"/>
        </w:rPr>
        <w:t xml:space="preserve"> </w:t>
      </w:r>
      <w:r w:rsidR="00951A2E" w:rsidRPr="00951A2E">
        <w:rPr>
          <w:rFonts w:ascii="Times New Roman" w:eastAsia="Times New Roman" w:hAnsi="Times New Roman" w:cs="Times New Roman"/>
          <w:sz w:val="20"/>
          <w:lang w:eastAsia="en-US"/>
        </w:rPr>
        <w:t>при</w:t>
      </w:r>
      <w:r w:rsidR="00B71D98">
        <w:rPr>
          <w:rFonts w:ascii="Times New Roman" w:eastAsia="Times New Roman" w:hAnsi="Times New Roman" w:cs="Times New Roman"/>
          <w:sz w:val="20"/>
          <w:lang w:eastAsia="en-US"/>
        </w:rPr>
        <w:t xml:space="preserve"> </w:t>
      </w:r>
      <w:r w:rsidR="00951A2E" w:rsidRPr="00951A2E">
        <w:rPr>
          <w:rFonts w:ascii="Times New Roman" w:eastAsia="Times New Roman" w:hAnsi="Times New Roman" w:cs="Times New Roman"/>
          <w:sz w:val="20"/>
          <w:lang w:eastAsia="en-US"/>
        </w:rPr>
        <w:t xml:space="preserve">наличии) </w:t>
      </w:r>
    </w:p>
    <w:p w:rsidR="00951A2E" w:rsidRPr="00951A2E" w:rsidRDefault="00951A2E" w:rsidP="00951A2E">
      <w:pPr>
        <w:widowControl w:val="0"/>
        <w:suppressAutoHyphens w:val="0"/>
        <w:autoSpaceDE w:val="0"/>
        <w:autoSpaceDN w:val="0"/>
        <w:spacing w:after="0" w:line="240" w:lineRule="auto"/>
        <w:ind w:left="222"/>
        <w:rPr>
          <w:rFonts w:ascii="Times New Roman" w:eastAsia="Times New Roman" w:hAnsi="Times New Roman" w:cs="Times New Roman"/>
          <w:sz w:val="20"/>
          <w:lang w:eastAsia="en-US"/>
        </w:rPr>
      </w:pPr>
    </w:p>
    <w:p w:rsidR="00951A2E" w:rsidRPr="00951A2E" w:rsidRDefault="00951A2E" w:rsidP="00951A2E">
      <w:pPr>
        <w:widowControl w:val="0"/>
        <w:suppressAutoHyphens w:val="0"/>
        <w:autoSpaceDE w:val="0"/>
        <w:autoSpaceDN w:val="0"/>
        <w:spacing w:after="0" w:line="240" w:lineRule="auto"/>
        <w:ind w:left="222"/>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В</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соответствии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с</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ст.</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12</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Федерального</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закона</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от</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24.04.2008</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N</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48-ФЗ</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"Об</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опеке</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и</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попечительстве"</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прошу</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передать</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мне</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под</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20"/>
          <w:lang w:eastAsia="en-US"/>
        </w:rPr>
        <w:t>предварительную опеку(попечительство)</w:t>
      </w:r>
    </w:p>
    <w:p w:rsidR="00951A2E" w:rsidRPr="00951A2E" w:rsidRDefault="00A61AE4" w:rsidP="00951A2E">
      <w:pPr>
        <w:widowControl w:val="0"/>
        <w:suppressAutoHyphens w:val="0"/>
        <w:autoSpaceDE w:val="0"/>
        <w:autoSpaceDN w:val="0"/>
        <w:spacing w:after="0" w:line="240" w:lineRule="auto"/>
        <w:rPr>
          <w:rFonts w:ascii="Times New Roman" w:eastAsia="Times New Roman" w:hAnsi="Times New Roman" w:cs="Times New Roman"/>
          <w:sz w:val="16"/>
          <w:szCs w:val="28"/>
          <w:lang w:eastAsia="en-US"/>
        </w:rPr>
      </w:pPr>
      <w:r>
        <w:rPr>
          <w:rFonts w:ascii="Times New Roman" w:eastAsia="Times New Roman" w:hAnsi="Times New Roman" w:cs="Times New Roman"/>
          <w:noProof/>
          <w:sz w:val="28"/>
          <w:szCs w:val="28"/>
          <w:lang w:eastAsia="ru-RU"/>
        </w:rPr>
        <mc:AlternateContent>
          <mc:Choice Requires="wps">
            <w:drawing>
              <wp:anchor distT="0" distB="0" distL="0" distR="0" simplePos="0" relativeHeight="251689984" behindDoc="1" locked="0" layoutInCell="1" allowOverlap="1">
                <wp:simplePos x="0" y="0"/>
                <wp:positionH relativeFrom="page">
                  <wp:posOffset>1374775</wp:posOffset>
                </wp:positionH>
                <wp:positionV relativeFrom="paragraph">
                  <wp:posOffset>144145</wp:posOffset>
                </wp:positionV>
                <wp:extent cx="5518150" cy="1270"/>
                <wp:effectExtent l="0" t="0" r="25400" b="17780"/>
                <wp:wrapTopAndBottom/>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8150" cy="1270"/>
                        </a:xfrm>
                        <a:custGeom>
                          <a:avLst/>
                          <a:gdLst>
                            <a:gd name="T0" fmla="+- 0 2165 2165"/>
                            <a:gd name="T1" fmla="*/ T0 w 8690"/>
                            <a:gd name="T2" fmla="+- 0 10855 2165"/>
                            <a:gd name="T3" fmla="*/ T2 w 8690"/>
                          </a:gdLst>
                          <a:ahLst/>
                          <a:cxnLst>
                            <a:cxn ang="0">
                              <a:pos x="T1" y="0"/>
                            </a:cxn>
                            <a:cxn ang="0">
                              <a:pos x="T3" y="0"/>
                            </a:cxn>
                          </a:cxnLst>
                          <a:rect l="0" t="0" r="r" b="b"/>
                          <a:pathLst>
                            <a:path w="8690">
                              <a:moveTo>
                                <a:pt x="0" y="0"/>
                              </a:moveTo>
                              <a:lnTo>
                                <a:pt x="869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108.25pt;margin-top:11.35pt;width:434.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" path="m,l8690,e" filled="f" strokeweight=".14056mm">
                <v:path arrowok="t" o:connecttype="custom" o:connectlocs="0,0;5518150,0" o:connectangles="0,0"/>
                <w10:wrap type="topAndBottom" anchorx="page"/>
              </v:shape>
            </w:pict>
          </mc:Fallback>
        </mc:AlternateContent>
      </w:r>
    </w:p>
    <w:p w:rsidR="00951A2E" w:rsidRPr="00951A2E" w:rsidRDefault="00951A2E" w:rsidP="00951A2E">
      <w:pPr>
        <w:widowControl w:val="0"/>
        <w:suppressAutoHyphens w:val="0"/>
        <w:autoSpaceDE w:val="0"/>
        <w:autoSpaceDN w:val="0"/>
        <w:spacing w:after="0" w:line="202" w:lineRule="exact"/>
        <w:ind w:left="469" w:right="471"/>
        <w:jc w:val="center"/>
        <w:rPr>
          <w:rFonts w:ascii="Times New Roman" w:eastAsia="Times New Roman" w:hAnsi="Times New Roman" w:cs="Times New Roman"/>
          <w:sz w:val="19"/>
          <w:lang w:eastAsia="en-US"/>
        </w:rPr>
      </w:pPr>
      <w:r w:rsidRPr="00951A2E">
        <w:rPr>
          <w:rFonts w:ascii="Times New Roman" w:eastAsia="Times New Roman" w:hAnsi="Times New Roman" w:cs="Times New Roman"/>
          <w:sz w:val="20"/>
          <w:lang w:eastAsia="en-US"/>
        </w:rPr>
        <w:t>(указывается</w:t>
      </w:r>
      <w:r w:rsidR="00B71D98">
        <w:rPr>
          <w:rFonts w:ascii="Times New Roman" w:eastAsia="Times New Roman" w:hAnsi="Times New Roman" w:cs="Times New Roman"/>
          <w:sz w:val="20"/>
          <w:lang w:eastAsia="en-US"/>
        </w:rPr>
        <w:t xml:space="preserve"> </w:t>
      </w:r>
      <w:r w:rsidRPr="00951A2E">
        <w:rPr>
          <w:rFonts w:ascii="Times New Roman" w:eastAsia="Times New Roman" w:hAnsi="Times New Roman" w:cs="Times New Roman"/>
          <w:sz w:val="19"/>
          <w:lang w:eastAsia="en-US"/>
        </w:rPr>
        <w:t>(фамилия,</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имя,</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отчество</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(при</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наличии))</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ребенка</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(детей),</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число,</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месяц,</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год</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рождения)</w:t>
      </w:r>
    </w:p>
    <w:p w:rsidR="00951A2E" w:rsidRPr="00951A2E" w:rsidRDefault="00951A2E" w:rsidP="00951A2E">
      <w:pPr>
        <w:widowControl w:val="0"/>
        <w:tabs>
          <w:tab w:val="left" w:pos="9818"/>
          <w:tab w:val="left" w:pos="9881"/>
        </w:tabs>
        <w:suppressAutoHyphens w:val="0"/>
        <w:autoSpaceDE w:val="0"/>
        <w:autoSpaceDN w:val="0"/>
        <w:spacing w:before="2" w:after="0" w:line="240" w:lineRule="auto"/>
        <w:ind w:left="222" w:right="195" w:firstLine="16"/>
        <w:jc w:val="center"/>
        <w:rPr>
          <w:rFonts w:ascii="Times New Roman" w:eastAsia="Times New Roman" w:hAnsi="Times New Roman" w:cs="Times New Roman"/>
          <w:sz w:val="19"/>
          <w:lang w:eastAsia="en-US"/>
        </w:rPr>
      </w:pPr>
    </w:p>
    <w:p w:rsidR="00B71D98" w:rsidRDefault="00951A2E" w:rsidP="00951A2E">
      <w:pPr>
        <w:widowControl w:val="0"/>
        <w:tabs>
          <w:tab w:val="left" w:pos="9818"/>
          <w:tab w:val="left" w:pos="9881"/>
        </w:tabs>
        <w:suppressAutoHyphens w:val="0"/>
        <w:autoSpaceDE w:val="0"/>
        <w:autoSpaceDN w:val="0"/>
        <w:spacing w:before="2" w:after="0" w:line="240" w:lineRule="auto"/>
        <w:ind w:left="222" w:right="195" w:firstLine="16"/>
        <w:jc w:val="center"/>
        <w:rPr>
          <w:rFonts w:ascii="Times New Roman" w:eastAsia="Times New Roman" w:hAnsi="Times New Roman" w:cs="Times New Roman"/>
          <w:sz w:val="19"/>
          <w:u w:val="single"/>
          <w:lang w:eastAsia="en-US"/>
        </w:rPr>
      </w:pPr>
      <w:r w:rsidRPr="00951A2E">
        <w:rPr>
          <w:rFonts w:ascii="Times New Roman" w:eastAsia="Times New Roman" w:hAnsi="Times New Roman" w:cs="Times New Roman"/>
          <w:sz w:val="19"/>
          <w:lang w:eastAsia="en-US"/>
        </w:rPr>
        <w:t>В</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связи</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с</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тем</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что</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его</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lang w:eastAsia="en-US"/>
        </w:rPr>
        <w:t>(её)</w:t>
      </w:r>
      <w:r w:rsidR="00B71D98">
        <w:rPr>
          <w:rFonts w:ascii="Times New Roman" w:eastAsia="Times New Roman" w:hAnsi="Times New Roman" w:cs="Times New Roman"/>
          <w:sz w:val="19"/>
          <w:lang w:eastAsia="en-US"/>
        </w:rPr>
        <w:t xml:space="preserve"> </w:t>
      </w:r>
      <w:r w:rsidRPr="00951A2E">
        <w:rPr>
          <w:rFonts w:ascii="Times New Roman" w:eastAsia="Times New Roman" w:hAnsi="Times New Roman" w:cs="Times New Roman"/>
          <w:sz w:val="19"/>
          <w:u w:val="single"/>
          <w:lang w:eastAsia="en-US"/>
        </w:rPr>
        <w:t>мать</w:t>
      </w:r>
      <w:r w:rsidRPr="00951A2E">
        <w:rPr>
          <w:rFonts w:ascii="Times New Roman" w:eastAsia="Times New Roman" w:hAnsi="Times New Roman" w:cs="Times New Roman"/>
          <w:sz w:val="19"/>
          <w:u w:val="single"/>
          <w:lang w:eastAsia="en-US"/>
        </w:rPr>
        <w:tab/>
      </w:r>
      <w:r w:rsidR="00B71D98">
        <w:rPr>
          <w:rFonts w:ascii="Times New Roman" w:eastAsia="Times New Roman" w:hAnsi="Times New Roman" w:cs="Times New Roman"/>
          <w:sz w:val="19"/>
          <w:u w:val="single"/>
          <w:lang w:eastAsia="en-US"/>
        </w:rPr>
        <w:t xml:space="preserve"> </w:t>
      </w:r>
    </w:p>
    <w:p w:rsidR="00951A2E" w:rsidRDefault="00951A2E" w:rsidP="00951A2E">
      <w:pPr>
        <w:widowControl w:val="0"/>
        <w:tabs>
          <w:tab w:val="left" w:pos="9818"/>
          <w:tab w:val="left" w:pos="9881"/>
        </w:tabs>
        <w:suppressAutoHyphens w:val="0"/>
        <w:autoSpaceDE w:val="0"/>
        <w:autoSpaceDN w:val="0"/>
        <w:spacing w:before="2" w:after="0" w:line="240" w:lineRule="auto"/>
        <w:ind w:left="222" w:right="195" w:firstLine="16"/>
        <w:jc w:val="center"/>
        <w:rPr>
          <w:rFonts w:ascii="Times New Roman" w:eastAsia="Times New Roman" w:hAnsi="Times New Roman" w:cs="Times New Roman"/>
          <w:sz w:val="19"/>
          <w:u w:val="single"/>
          <w:lang w:eastAsia="en-US"/>
        </w:rPr>
      </w:pPr>
      <w:r w:rsidRPr="00951A2E">
        <w:rPr>
          <w:rFonts w:ascii="Times New Roman" w:eastAsia="Times New Roman" w:hAnsi="Times New Roman" w:cs="Times New Roman"/>
          <w:sz w:val="19"/>
          <w:lang w:eastAsia="en-US"/>
        </w:rPr>
        <w:t xml:space="preserve"> отец</w:t>
      </w:r>
      <w:r w:rsidRPr="00951A2E">
        <w:rPr>
          <w:rFonts w:ascii="Times New Roman" w:eastAsia="Times New Roman" w:hAnsi="Times New Roman" w:cs="Times New Roman"/>
          <w:sz w:val="19"/>
          <w:u w:val="single"/>
          <w:lang w:eastAsia="en-US"/>
        </w:rPr>
        <w:tab/>
      </w:r>
      <w:r w:rsidRPr="00951A2E">
        <w:rPr>
          <w:rFonts w:ascii="Times New Roman" w:eastAsia="Times New Roman" w:hAnsi="Times New Roman" w:cs="Times New Roman"/>
          <w:sz w:val="19"/>
          <w:u w:val="single"/>
          <w:lang w:eastAsia="en-US"/>
        </w:rPr>
        <w:tab/>
      </w:r>
    </w:p>
    <w:p w:rsidR="00B71D98" w:rsidRPr="00951A2E" w:rsidRDefault="00B71D98" w:rsidP="00951A2E">
      <w:pPr>
        <w:widowControl w:val="0"/>
        <w:tabs>
          <w:tab w:val="left" w:pos="9818"/>
          <w:tab w:val="left" w:pos="9881"/>
        </w:tabs>
        <w:suppressAutoHyphens w:val="0"/>
        <w:autoSpaceDE w:val="0"/>
        <w:autoSpaceDN w:val="0"/>
        <w:spacing w:before="2" w:after="0" w:line="240" w:lineRule="auto"/>
        <w:ind w:left="222" w:right="195" w:firstLine="16"/>
        <w:jc w:val="center"/>
        <w:rPr>
          <w:rFonts w:ascii="Times New Roman" w:eastAsia="Times New Roman" w:hAnsi="Times New Roman" w:cs="Times New Roman"/>
          <w:sz w:val="19"/>
          <w:lang w:eastAsia="en-US"/>
        </w:rPr>
      </w:pPr>
    </w:p>
    <w:p w:rsidR="00951A2E" w:rsidRPr="00951A2E" w:rsidRDefault="00951A2E" w:rsidP="00951A2E">
      <w:pPr>
        <w:widowControl w:val="0"/>
        <w:tabs>
          <w:tab w:val="left" w:pos="3762"/>
          <w:tab w:val="left" w:pos="5367"/>
          <w:tab w:val="left" w:pos="5937"/>
          <w:tab w:val="left" w:pos="9809"/>
        </w:tabs>
        <w:suppressAutoHyphens w:val="0"/>
        <w:autoSpaceDE w:val="0"/>
        <w:autoSpaceDN w:val="0"/>
        <w:spacing w:after="0" w:line="237" w:lineRule="auto"/>
        <w:ind w:left="930" w:right="267" w:hanging="708"/>
        <w:rPr>
          <w:rFonts w:ascii="Times New Roman" w:eastAsia="Times New Roman" w:hAnsi="Times New Roman" w:cs="Times New Roman"/>
          <w:w w:val="99"/>
          <w:sz w:val="20"/>
          <w:u w:val="single"/>
          <w:lang w:eastAsia="en-US"/>
        </w:rPr>
      </w:pPr>
    </w:p>
    <w:p w:rsidR="00B71D98" w:rsidRDefault="00951A2E" w:rsidP="00951A2E">
      <w:pPr>
        <w:widowControl w:val="0"/>
        <w:tabs>
          <w:tab w:val="left" w:pos="3762"/>
          <w:tab w:val="left" w:pos="5367"/>
          <w:tab w:val="left" w:pos="5937"/>
          <w:tab w:val="left" w:pos="9809"/>
        </w:tabs>
        <w:suppressAutoHyphens w:val="0"/>
        <w:autoSpaceDE w:val="0"/>
        <w:autoSpaceDN w:val="0"/>
        <w:spacing w:after="0" w:line="237" w:lineRule="auto"/>
        <w:ind w:left="930" w:right="267" w:hanging="708"/>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w:t>
      </w:r>
      <w:r w:rsidRPr="00951A2E">
        <w:rPr>
          <w:rFonts w:ascii="Times New Roman" w:eastAsia="Times New Roman" w:hAnsi="Times New Roman" w:cs="Times New Roman"/>
          <w:sz w:val="20"/>
          <w:u w:val="single"/>
          <w:lang w:eastAsia="en-US"/>
        </w:rPr>
        <w:tab/>
      </w:r>
      <w:r w:rsidRPr="00951A2E">
        <w:rPr>
          <w:rFonts w:ascii="Times New Roman" w:eastAsia="Times New Roman" w:hAnsi="Times New Roman" w:cs="Times New Roman"/>
          <w:sz w:val="20"/>
          <w:u w:val="single"/>
          <w:lang w:eastAsia="en-US"/>
        </w:rPr>
        <w:tab/>
      </w:r>
      <w:r w:rsidR="00B71D98">
        <w:rPr>
          <w:rFonts w:ascii="Times New Roman" w:eastAsia="Times New Roman" w:hAnsi="Times New Roman" w:cs="Times New Roman"/>
          <w:sz w:val="20"/>
          <w:lang w:eastAsia="en-US"/>
        </w:rPr>
        <w:t>/____________</w:t>
      </w:r>
      <w:r w:rsidRPr="00951A2E">
        <w:rPr>
          <w:rFonts w:ascii="Times New Roman" w:eastAsia="Times New Roman" w:hAnsi="Times New Roman" w:cs="Times New Roman"/>
          <w:sz w:val="20"/>
          <w:lang w:eastAsia="en-US"/>
        </w:rPr>
        <w:t xml:space="preserve">____________________ </w:t>
      </w:r>
    </w:p>
    <w:p w:rsidR="00951A2E" w:rsidRPr="00951A2E" w:rsidRDefault="00951A2E" w:rsidP="00951A2E">
      <w:pPr>
        <w:widowControl w:val="0"/>
        <w:tabs>
          <w:tab w:val="left" w:pos="3762"/>
          <w:tab w:val="left" w:pos="5367"/>
          <w:tab w:val="left" w:pos="5937"/>
          <w:tab w:val="left" w:pos="9809"/>
        </w:tabs>
        <w:suppressAutoHyphens w:val="0"/>
        <w:autoSpaceDE w:val="0"/>
        <w:autoSpaceDN w:val="0"/>
        <w:spacing w:after="0" w:line="237" w:lineRule="auto"/>
        <w:ind w:left="930" w:right="267" w:hanging="708"/>
        <w:rPr>
          <w:rFonts w:ascii="Times New Roman" w:eastAsia="Times New Roman" w:hAnsi="Times New Roman" w:cs="Times New Roman"/>
          <w:sz w:val="20"/>
          <w:lang w:eastAsia="en-US"/>
        </w:rPr>
      </w:pPr>
      <w:r w:rsidRPr="00951A2E">
        <w:rPr>
          <w:rFonts w:ascii="Times New Roman" w:eastAsia="Times New Roman" w:hAnsi="Times New Roman" w:cs="Times New Roman"/>
          <w:sz w:val="20"/>
          <w:lang w:eastAsia="en-US"/>
        </w:rPr>
        <w:t>(дата)</w:t>
      </w:r>
      <w:r w:rsidRPr="00951A2E">
        <w:rPr>
          <w:rFonts w:ascii="Times New Roman" w:eastAsia="Times New Roman" w:hAnsi="Times New Roman" w:cs="Times New Roman"/>
          <w:sz w:val="20"/>
          <w:lang w:eastAsia="en-US"/>
        </w:rPr>
        <w:tab/>
        <w:t>(подпись)</w:t>
      </w:r>
      <w:r w:rsidRPr="00951A2E">
        <w:rPr>
          <w:rFonts w:ascii="Times New Roman" w:eastAsia="Times New Roman" w:hAnsi="Times New Roman" w:cs="Times New Roman"/>
          <w:sz w:val="20"/>
          <w:lang w:eastAsia="en-US"/>
        </w:rPr>
        <w:tab/>
      </w:r>
      <w:r w:rsidRPr="00951A2E">
        <w:rPr>
          <w:rFonts w:ascii="Times New Roman" w:eastAsia="Times New Roman" w:hAnsi="Times New Roman" w:cs="Times New Roman"/>
          <w:sz w:val="20"/>
          <w:lang w:eastAsia="en-US"/>
        </w:rPr>
        <w:tab/>
        <w:t>(Ф.И.О)</w:t>
      </w:r>
    </w:p>
    <w:p w:rsidR="00951A2E" w:rsidRDefault="00951A2E"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71D98" w:rsidRDefault="00B71D98"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71D98" w:rsidRDefault="00B71D98"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71D98" w:rsidRDefault="00B71D98"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855F2" w:rsidRPr="00E855F2" w:rsidRDefault="00E855F2" w:rsidP="00E855F2">
      <w:pPr>
        <w:suppressAutoHyphens w:val="0"/>
        <w:spacing w:after="0" w:line="259" w:lineRule="auto"/>
        <w:ind w:left="4111"/>
        <w:jc w:val="right"/>
        <w:rPr>
          <w:rFonts w:ascii="Times New Roman" w:hAnsi="Times New Roman" w:cs="Times New Roman"/>
          <w:sz w:val="24"/>
          <w:szCs w:val="24"/>
          <w:lang w:eastAsia="en-US"/>
        </w:rPr>
      </w:pPr>
      <w:r w:rsidRPr="00E855F2">
        <w:rPr>
          <w:rFonts w:ascii="Times New Roman" w:hAnsi="Times New Roman" w:cs="Times New Roman"/>
          <w:sz w:val="24"/>
          <w:szCs w:val="24"/>
          <w:lang w:eastAsia="en-US"/>
        </w:rPr>
        <w:lastRenderedPageBreak/>
        <w:t>Приложение 3</w:t>
      </w:r>
    </w:p>
    <w:p w:rsidR="00E855F2" w:rsidRPr="00E855F2" w:rsidRDefault="00E855F2" w:rsidP="00E855F2">
      <w:pPr>
        <w:suppressAutoHyphens w:val="0"/>
        <w:spacing w:after="0" w:line="259" w:lineRule="auto"/>
        <w:ind w:left="4111"/>
        <w:jc w:val="right"/>
        <w:rPr>
          <w:rFonts w:ascii="Times New Roman" w:hAnsi="Times New Roman" w:cs="Times New Roman"/>
          <w:bCs/>
          <w:sz w:val="24"/>
          <w:szCs w:val="24"/>
          <w:lang w:eastAsia="en-US"/>
        </w:rPr>
      </w:pPr>
      <w:r w:rsidRPr="00E855F2">
        <w:rPr>
          <w:rFonts w:ascii="Times New Roman" w:hAnsi="Times New Roman" w:cs="Times New Roman"/>
          <w:sz w:val="24"/>
          <w:szCs w:val="24"/>
          <w:lang w:eastAsia="en-US"/>
        </w:rPr>
        <w:t xml:space="preserve">к административному регламенту </w:t>
      </w:r>
      <w:r w:rsidRPr="00E855F2">
        <w:rPr>
          <w:rFonts w:ascii="Times New Roman" w:hAnsi="Times New Roman" w:cs="Times New Roman"/>
          <w:bCs/>
          <w:sz w:val="24"/>
          <w:szCs w:val="24"/>
          <w:lang w:eastAsia="en-US"/>
        </w:rPr>
        <w:t xml:space="preserve">предоставления </w:t>
      </w:r>
      <w:r w:rsidR="002B1E41">
        <w:rPr>
          <w:rFonts w:ascii="Times New Roman" w:hAnsi="Times New Roman" w:cs="Times New Roman"/>
          <w:bCs/>
          <w:sz w:val="24"/>
          <w:szCs w:val="24"/>
          <w:lang w:eastAsia="en-US"/>
        </w:rPr>
        <w:t>государственной</w:t>
      </w:r>
      <w:r w:rsidRPr="00E855F2">
        <w:rPr>
          <w:rFonts w:ascii="Times New Roman" w:hAnsi="Times New Roman" w:cs="Times New Roman"/>
          <w:bCs/>
          <w:sz w:val="24"/>
          <w:szCs w:val="24"/>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p>
    <w:p w:rsidR="00E855F2" w:rsidRPr="00E855F2" w:rsidRDefault="00E855F2" w:rsidP="00E855F2">
      <w:pPr>
        <w:suppressAutoHyphens w:val="0"/>
        <w:spacing w:after="0" w:line="259" w:lineRule="auto"/>
        <w:ind w:left="4111"/>
        <w:rPr>
          <w:rFonts w:ascii="Times New Roman" w:hAnsi="Times New Roman" w:cs="Times New Roman"/>
          <w:sz w:val="24"/>
          <w:szCs w:val="24"/>
          <w:lang w:eastAsia="en-US"/>
        </w:rPr>
      </w:pPr>
    </w:p>
    <w:p w:rsidR="00E855F2" w:rsidRPr="00E855F2" w:rsidRDefault="00E855F2" w:rsidP="00E855F2">
      <w:pPr>
        <w:suppressAutoHyphens w:val="0"/>
        <w:spacing w:after="160" w:line="259" w:lineRule="auto"/>
        <w:rPr>
          <w:rFonts w:ascii="Times New Roman" w:hAnsi="Times New Roman" w:cs="Times New Roman"/>
          <w:b/>
          <w:sz w:val="24"/>
          <w:szCs w:val="24"/>
          <w:lang w:eastAsia="en-US"/>
        </w:rPr>
      </w:pPr>
    </w:p>
    <w:p w:rsidR="00E855F2" w:rsidRPr="00E855F2" w:rsidRDefault="00E855F2" w:rsidP="00E855F2">
      <w:pPr>
        <w:suppressAutoHyphens w:val="0"/>
        <w:spacing w:after="0" w:line="259" w:lineRule="auto"/>
        <w:ind w:left="4111"/>
        <w:jc w:val="right"/>
        <w:rPr>
          <w:rFonts w:ascii="Times New Roman" w:hAnsi="Times New Roman" w:cs="Times New Roman"/>
          <w:b/>
          <w:sz w:val="24"/>
          <w:szCs w:val="24"/>
          <w:lang w:eastAsia="en-US"/>
        </w:rPr>
      </w:pPr>
    </w:p>
    <w:p w:rsidR="00E855F2" w:rsidRPr="00E855F2" w:rsidRDefault="00E855F2" w:rsidP="00E855F2">
      <w:pPr>
        <w:suppressAutoHyphens w:val="0"/>
        <w:spacing w:after="0" w:line="259" w:lineRule="auto"/>
        <w:ind w:left="4111"/>
        <w:jc w:val="right"/>
        <w:rPr>
          <w:rFonts w:ascii="Times New Roman" w:hAnsi="Times New Roman" w:cs="Times New Roman"/>
          <w:sz w:val="24"/>
          <w:szCs w:val="24"/>
          <w:lang w:eastAsia="en-US"/>
        </w:rPr>
      </w:pPr>
      <w:r w:rsidRPr="00E855F2">
        <w:rPr>
          <w:rFonts w:ascii="Times New Roman" w:hAnsi="Times New Roman" w:cs="Times New Roman"/>
          <w:sz w:val="24"/>
          <w:szCs w:val="24"/>
          <w:lang w:eastAsia="en-US"/>
        </w:rPr>
        <w:t>В орган опеки и попечительства Вознесенского муниципального округа</w:t>
      </w:r>
    </w:p>
    <w:p w:rsidR="00E855F2" w:rsidRPr="00E855F2" w:rsidRDefault="00E855F2" w:rsidP="00E855F2">
      <w:pPr>
        <w:suppressAutoHyphens w:val="0"/>
        <w:spacing w:after="0" w:line="259" w:lineRule="auto"/>
        <w:ind w:left="4111"/>
        <w:rPr>
          <w:rFonts w:ascii="Times New Roman" w:hAnsi="Times New Roman" w:cs="Times New Roman"/>
          <w:sz w:val="24"/>
          <w:szCs w:val="24"/>
          <w:lang w:eastAsia="en-US"/>
        </w:rPr>
      </w:pPr>
      <w:r w:rsidRPr="00E855F2">
        <w:rPr>
          <w:rFonts w:ascii="Times New Roman" w:hAnsi="Times New Roman" w:cs="Times New Roman"/>
          <w:sz w:val="24"/>
          <w:szCs w:val="24"/>
          <w:lang w:eastAsia="en-US"/>
        </w:rPr>
        <w:t>От________</w:t>
      </w:r>
      <w:r>
        <w:rPr>
          <w:rFonts w:ascii="Times New Roman" w:hAnsi="Times New Roman" w:cs="Times New Roman"/>
          <w:sz w:val="24"/>
          <w:szCs w:val="24"/>
          <w:lang w:eastAsia="en-US"/>
        </w:rPr>
        <w:t>_______________________________</w:t>
      </w:r>
    </w:p>
    <w:p w:rsidR="00E855F2" w:rsidRPr="00E855F2" w:rsidRDefault="00E855F2" w:rsidP="00E855F2">
      <w:pPr>
        <w:suppressAutoHyphens w:val="0"/>
        <w:spacing w:after="0" w:line="259" w:lineRule="auto"/>
        <w:ind w:left="4111"/>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w:t>
      </w:r>
      <w:r>
        <w:rPr>
          <w:rFonts w:ascii="Times New Roman" w:hAnsi="Times New Roman" w:cs="Times New Roman"/>
          <w:sz w:val="24"/>
          <w:szCs w:val="24"/>
          <w:lang w:eastAsia="en-US"/>
        </w:rPr>
        <w:t>___</w:t>
      </w:r>
    </w:p>
    <w:p w:rsidR="00E855F2" w:rsidRPr="00E855F2" w:rsidRDefault="00E855F2" w:rsidP="00E855F2">
      <w:pPr>
        <w:suppressAutoHyphens w:val="0"/>
        <w:spacing w:after="0" w:line="259" w:lineRule="auto"/>
        <w:ind w:left="3969"/>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(фамили</w:t>
      </w:r>
      <w:r>
        <w:rPr>
          <w:rFonts w:ascii="Times New Roman" w:hAnsi="Times New Roman" w:cs="Times New Roman"/>
          <w:sz w:val="24"/>
          <w:szCs w:val="24"/>
          <w:lang w:eastAsia="en-US"/>
        </w:rPr>
        <w:t xml:space="preserve">я, имя, отчество (при наличии), </w:t>
      </w:r>
      <w:r w:rsidRPr="00E855F2">
        <w:rPr>
          <w:rFonts w:ascii="Times New Roman" w:hAnsi="Times New Roman" w:cs="Times New Roman"/>
          <w:sz w:val="24"/>
          <w:szCs w:val="24"/>
          <w:lang w:eastAsia="en-US"/>
        </w:rPr>
        <w:t>адрес)</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p>
    <w:p w:rsidR="00E855F2" w:rsidRPr="00E855F2" w:rsidRDefault="00E855F2" w:rsidP="00E855F2">
      <w:pPr>
        <w:suppressAutoHyphens w:val="0"/>
        <w:spacing w:after="0" w:line="259" w:lineRule="auto"/>
        <w:jc w:val="center"/>
        <w:rPr>
          <w:rFonts w:ascii="Times New Roman" w:hAnsi="Times New Roman" w:cs="Times New Roman"/>
          <w:sz w:val="24"/>
          <w:szCs w:val="24"/>
          <w:lang w:eastAsia="en-US"/>
        </w:rPr>
      </w:pPr>
      <w:r w:rsidRPr="00E855F2">
        <w:rPr>
          <w:rFonts w:ascii="Times New Roman" w:hAnsi="Times New Roman" w:cs="Times New Roman"/>
          <w:sz w:val="24"/>
          <w:szCs w:val="24"/>
          <w:lang w:eastAsia="en-US"/>
        </w:rPr>
        <w:t>Заявление</w:t>
      </w:r>
    </w:p>
    <w:p w:rsidR="00E855F2" w:rsidRPr="00E855F2" w:rsidRDefault="00E855F2" w:rsidP="00E855F2">
      <w:pPr>
        <w:suppressAutoHyphens w:val="0"/>
        <w:spacing w:after="0" w:line="259" w:lineRule="auto"/>
        <w:jc w:val="center"/>
        <w:rPr>
          <w:rFonts w:ascii="Times New Roman" w:hAnsi="Times New Roman" w:cs="Times New Roman"/>
          <w:sz w:val="24"/>
          <w:szCs w:val="24"/>
          <w:lang w:eastAsia="en-US"/>
        </w:rPr>
      </w:pPr>
      <w:r w:rsidRPr="00E855F2">
        <w:rPr>
          <w:rFonts w:ascii="Times New Roman" w:hAnsi="Times New Roman" w:cs="Times New Roman"/>
          <w:sz w:val="24"/>
          <w:szCs w:val="24"/>
          <w:lang w:eastAsia="en-US"/>
        </w:rPr>
        <w:t>опекуна (попечителя) об освобождении</w:t>
      </w:r>
    </w:p>
    <w:p w:rsidR="00E855F2" w:rsidRPr="00E855F2" w:rsidRDefault="00E855F2" w:rsidP="00E855F2">
      <w:pPr>
        <w:suppressAutoHyphens w:val="0"/>
        <w:spacing w:after="0" w:line="259" w:lineRule="auto"/>
        <w:jc w:val="center"/>
        <w:rPr>
          <w:rFonts w:ascii="Times New Roman" w:hAnsi="Times New Roman" w:cs="Times New Roman"/>
          <w:sz w:val="24"/>
          <w:szCs w:val="24"/>
          <w:lang w:eastAsia="en-US"/>
        </w:rPr>
      </w:pPr>
      <w:r w:rsidRPr="00E855F2">
        <w:rPr>
          <w:rFonts w:ascii="Times New Roman" w:hAnsi="Times New Roman" w:cs="Times New Roman"/>
          <w:sz w:val="24"/>
          <w:szCs w:val="24"/>
          <w:lang w:eastAsia="en-US"/>
        </w:rPr>
        <w:t>от исполнения обязанностей по опеке (попечительству)</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Я._________________________________________________________________________________________________________________________</w:t>
      </w:r>
      <w:r>
        <w:rPr>
          <w:rFonts w:ascii="Times New Roman" w:hAnsi="Times New Roman" w:cs="Times New Roman"/>
          <w:sz w:val="24"/>
          <w:szCs w:val="24"/>
          <w:lang w:eastAsia="en-US"/>
        </w:rPr>
        <w:t>__________________________</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(фамилия, имя, отчество (при наличии)</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w:t>
      </w:r>
      <w:r>
        <w:rPr>
          <w:rFonts w:ascii="Times New Roman" w:hAnsi="Times New Roman" w:cs="Times New Roman"/>
          <w:sz w:val="24"/>
          <w:szCs w:val="24"/>
          <w:lang w:eastAsia="en-US"/>
        </w:rPr>
        <w:t>_______________________________</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(число, месяц, год и место рождения)</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Гражданство________________ Документ, удостоверяющий личность:_</w:t>
      </w:r>
      <w:r>
        <w:rPr>
          <w:rFonts w:ascii="Times New Roman" w:hAnsi="Times New Roman" w:cs="Times New Roman"/>
          <w:sz w:val="24"/>
          <w:szCs w:val="24"/>
          <w:lang w:eastAsia="en-US"/>
        </w:rPr>
        <w:t>_____________</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w:t>
      </w:r>
      <w:r>
        <w:rPr>
          <w:rFonts w:ascii="Times New Roman" w:hAnsi="Times New Roman" w:cs="Times New Roman"/>
          <w:sz w:val="24"/>
          <w:szCs w:val="24"/>
          <w:lang w:eastAsia="en-US"/>
        </w:rPr>
        <w:t>_______________________________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(серия, номер, когда и кем выдан)</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Адрес места жительства_________________________</w:t>
      </w:r>
      <w:r>
        <w:rPr>
          <w:rFonts w:ascii="Times New Roman" w:hAnsi="Times New Roman" w:cs="Times New Roman"/>
          <w:sz w:val="24"/>
          <w:szCs w:val="24"/>
          <w:lang w:eastAsia="en-US"/>
        </w:rPr>
        <w:t>_____________________________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_____________________________________________________________________</w:t>
      </w:r>
      <w:r>
        <w:rPr>
          <w:rFonts w:ascii="Times New Roman" w:hAnsi="Times New Roman" w:cs="Times New Roman"/>
          <w:sz w:val="24"/>
          <w:szCs w:val="24"/>
          <w:lang w:eastAsia="en-US"/>
        </w:rPr>
        <w:t>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Адрес места пребывания _______________________</w:t>
      </w:r>
      <w:r>
        <w:rPr>
          <w:rFonts w:ascii="Times New Roman" w:hAnsi="Times New Roman" w:cs="Times New Roman"/>
          <w:sz w:val="24"/>
          <w:szCs w:val="24"/>
          <w:lang w:eastAsia="en-US"/>
        </w:rPr>
        <w:t>______________________________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w:t>
      </w:r>
      <w:r>
        <w:rPr>
          <w:rFonts w:ascii="Times New Roman" w:hAnsi="Times New Roman" w:cs="Times New Roman"/>
          <w:sz w:val="24"/>
          <w:szCs w:val="24"/>
          <w:lang w:eastAsia="en-US"/>
        </w:rPr>
        <w:t>____________________________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ab/>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Номер телефона_____________________ (указывается при наличии)</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Постановлением__________________________________________________________________________________________________________________________________________________________________________________________________от </w:t>
      </w:r>
      <w:r w:rsidRPr="00E855F2">
        <w:rPr>
          <w:rFonts w:ascii="Times New Roman" w:hAnsi="Times New Roman" w:cs="Times New Roman"/>
          <w:sz w:val="24"/>
          <w:szCs w:val="24"/>
          <w:lang w:eastAsia="en-US"/>
        </w:rPr>
        <w:lastRenderedPageBreak/>
        <w:t>«_______»_______</w:t>
      </w:r>
      <w:r>
        <w:rPr>
          <w:rFonts w:ascii="Times New Roman" w:hAnsi="Times New Roman" w:cs="Times New Roman"/>
          <w:sz w:val="24"/>
          <w:szCs w:val="24"/>
          <w:lang w:eastAsia="en-US"/>
        </w:rPr>
        <w:t>______________г.  №________</w:t>
      </w:r>
      <w:r w:rsidRPr="00E855F2">
        <w:rPr>
          <w:rFonts w:ascii="Times New Roman" w:hAnsi="Times New Roman" w:cs="Times New Roman"/>
          <w:sz w:val="24"/>
          <w:szCs w:val="24"/>
          <w:lang w:eastAsia="en-US"/>
        </w:rPr>
        <w:t>я был(а) назначен опекуном (попечителем)______________________________________________________________</w:t>
      </w:r>
      <w:r>
        <w:rPr>
          <w:rFonts w:ascii="Times New Roman" w:hAnsi="Times New Roman" w:cs="Times New Roman"/>
          <w:sz w:val="24"/>
          <w:szCs w:val="24"/>
          <w:lang w:eastAsia="en-US"/>
        </w:rPr>
        <w:t>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__________________________________________________________________</w:t>
      </w:r>
      <w:r>
        <w:rPr>
          <w:rFonts w:ascii="Times New Roman" w:hAnsi="Times New Roman" w:cs="Times New Roman"/>
          <w:sz w:val="24"/>
          <w:szCs w:val="24"/>
          <w:lang w:eastAsia="en-US"/>
        </w:rPr>
        <w:t>_________</w:t>
      </w:r>
    </w:p>
    <w:p w:rsidR="00E855F2" w:rsidRPr="00E855F2" w:rsidRDefault="00E855F2" w:rsidP="00E855F2">
      <w:pPr>
        <w:suppressAutoHyphens w:val="0"/>
        <w:spacing w:after="160" w:line="259" w:lineRule="auto"/>
        <w:jc w:val="center"/>
        <w:rPr>
          <w:rFonts w:ascii="Times New Roman" w:hAnsi="Times New Roman" w:cs="Times New Roman"/>
          <w:sz w:val="24"/>
          <w:szCs w:val="24"/>
          <w:lang w:eastAsia="en-US"/>
        </w:rPr>
      </w:pPr>
      <w:r w:rsidRPr="00E855F2">
        <w:rPr>
          <w:rFonts w:ascii="Times New Roman" w:hAnsi="Times New Roman" w:cs="Times New Roman"/>
          <w:sz w:val="24"/>
          <w:szCs w:val="24"/>
          <w:lang w:eastAsia="en-US"/>
        </w:rPr>
        <w:t>(Ф.И.О. подопечного)</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Проживающего по адресу:______________________________________________</w:t>
      </w:r>
      <w:r>
        <w:rPr>
          <w:rFonts w:ascii="Times New Roman" w:hAnsi="Times New Roman" w:cs="Times New Roman"/>
          <w:sz w:val="24"/>
          <w:szCs w:val="24"/>
          <w:lang w:eastAsia="en-US"/>
        </w:rPr>
        <w:t>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____________________________________________________________________</w:t>
      </w:r>
      <w:r>
        <w:rPr>
          <w:rFonts w:ascii="Times New Roman" w:hAnsi="Times New Roman" w:cs="Times New Roman"/>
          <w:sz w:val="24"/>
          <w:szCs w:val="24"/>
          <w:lang w:eastAsia="en-US"/>
        </w:rPr>
        <w:t>_______</w:t>
      </w:r>
    </w:p>
    <w:p w:rsidR="00E855F2" w:rsidRPr="00E855F2" w:rsidRDefault="00E855F2" w:rsidP="00E855F2">
      <w:pPr>
        <w:suppressAutoHyphens w:val="0"/>
        <w:spacing w:after="160" w:line="259" w:lineRule="auto"/>
        <w:ind w:firstLine="708"/>
        <w:jc w:val="both"/>
        <w:rPr>
          <w:rFonts w:ascii="Times New Roman" w:hAnsi="Times New Roman" w:cs="Times New Roman"/>
          <w:sz w:val="24"/>
          <w:szCs w:val="24"/>
          <w:lang w:eastAsia="en-US"/>
        </w:rPr>
      </w:pPr>
      <w:r w:rsidRPr="00E855F2">
        <w:rPr>
          <w:rFonts w:ascii="Times New Roman" w:hAnsi="Times New Roman" w:cs="Times New Roman"/>
          <w:sz w:val="24"/>
          <w:szCs w:val="24"/>
          <w:lang w:eastAsia="en-US"/>
        </w:rPr>
        <w:t>В соответствии с п.2 ст.39 Гражданского кодекса Российской Федерации, ч.3 ст.29. Федерального закона от 24.04.2008 №48-ФЗ «Об опеке и попечительству» опекун, попечитель могут быть освобождены от исполнения своих обязанностей по их просьбе.</w:t>
      </w:r>
    </w:p>
    <w:p w:rsidR="00E855F2" w:rsidRPr="00E855F2" w:rsidRDefault="00E855F2" w:rsidP="00E855F2">
      <w:pPr>
        <w:suppressAutoHyphens w:val="0"/>
        <w:spacing w:after="160" w:line="259" w:lineRule="auto"/>
        <w:ind w:firstLine="708"/>
        <w:jc w:val="both"/>
        <w:rPr>
          <w:rFonts w:ascii="Times New Roman" w:hAnsi="Times New Roman" w:cs="Times New Roman"/>
          <w:sz w:val="24"/>
          <w:szCs w:val="24"/>
          <w:lang w:eastAsia="en-US"/>
        </w:rPr>
      </w:pPr>
      <w:r w:rsidRPr="00E855F2">
        <w:rPr>
          <w:rFonts w:ascii="Times New Roman" w:hAnsi="Times New Roman" w:cs="Times New Roman"/>
          <w:sz w:val="24"/>
          <w:szCs w:val="24"/>
          <w:lang w:eastAsia="en-US"/>
        </w:rPr>
        <w:t>В связи с вышеизложенным и руководствуясь п.2 ст.39 Гражданского кодекса Российской Федерации, прошу снять с меня исполнение обязанностей опекуна (попечителя) вследствие</w:t>
      </w:r>
    </w:p>
    <w:p w:rsidR="00E855F2" w:rsidRPr="00E855F2" w:rsidRDefault="00E855F2" w:rsidP="00E855F2">
      <w:pPr>
        <w:suppressAutoHyphens w:val="0"/>
        <w:spacing w:after="0" w:line="259" w:lineRule="auto"/>
        <w:jc w:val="both"/>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________________________________________________________</w:t>
      </w:r>
      <w:r>
        <w:rPr>
          <w:rFonts w:ascii="Times New Roman" w:hAnsi="Times New Roman" w:cs="Times New Roman"/>
          <w:sz w:val="24"/>
          <w:szCs w:val="24"/>
          <w:lang w:eastAsia="en-US"/>
        </w:rPr>
        <w:t>___________________</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__________________________________________________________________________________________________________________________________________</w:t>
      </w:r>
      <w:r>
        <w:rPr>
          <w:rFonts w:ascii="Times New Roman" w:hAnsi="Times New Roman" w:cs="Times New Roman"/>
          <w:sz w:val="24"/>
          <w:szCs w:val="24"/>
          <w:lang w:eastAsia="en-US"/>
        </w:rPr>
        <w:t>____________</w:t>
      </w:r>
    </w:p>
    <w:p w:rsidR="00E855F2" w:rsidRPr="00E855F2" w:rsidRDefault="00E855F2" w:rsidP="00E855F2">
      <w:pPr>
        <w:suppressAutoHyphens w:val="0"/>
        <w:spacing w:after="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_____________________________________________________</w:t>
      </w:r>
      <w:r>
        <w:rPr>
          <w:rFonts w:ascii="Times New Roman" w:hAnsi="Times New Roman" w:cs="Times New Roman"/>
          <w:sz w:val="24"/>
          <w:szCs w:val="24"/>
          <w:lang w:eastAsia="en-US"/>
        </w:rPr>
        <w:t>______________________</w:t>
      </w:r>
    </w:p>
    <w:p w:rsidR="00E855F2" w:rsidRPr="00E855F2" w:rsidRDefault="00E855F2" w:rsidP="00E855F2">
      <w:pPr>
        <w:suppressAutoHyphens w:val="0"/>
        <w:spacing w:after="0" w:line="259" w:lineRule="auto"/>
        <w:jc w:val="center"/>
        <w:rPr>
          <w:rFonts w:ascii="Times New Roman" w:hAnsi="Times New Roman" w:cs="Times New Roman"/>
          <w:sz w:val="24"/>
          <w:szCs w:val="24"/>
          <w:lang w:eastAsia="en-US"/>
        </w:rPr>
      </w:pPr>
      <w:r w:rsidRPr="00E855F2">
        <w:rPr>
          <w:rFonts w:ascii="Times New Roman" w:hAnsi="Times New Roman" w:cs="Times New Roman"/>
          <w:sz w:val="24"/>
          <w:szCs w:val="24"/>
          <w:lang w:eastAsia="en-US"/>
        </w:rPr>
        <w:t>(указать причину)</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sidRPr="00E855F2">
        <w:rPr>
          <w:rFonts w:ascii="Times New Roman" w:hAnsi="Times New Roman" w:cs="Times New Roman"/>
          <w:sz w:val="24"/>
          <w:szCs w:val="24"/>
          <w:lang w:eastAsia="en-US"/>
        </w:rPr>
        <w:t>«____»_________ _____г.</w:t>
      </w:r>
    </w:p>
    <w:p w:rsidR="00E855F2" w:rsidRPr="00E855F2" w:rsidRDefault="00E855F2" w:rsidP="00E855F2">
      <w:pPr>
        <w:suppressAutoHyphens w:val="0"/>
        <w:spacing w:after="160" w:line="259" w:lineRule="auto"/>
        <w:jc w:val="right"/>
        <w:rPr>
          <w:rFonts w:ascii="Times New Roman" w:hAnsi="Times New Roman" w:cs="Times New Roman"/>
          <w:sz w:val="24"/>
          <w:szCs w:val="24"/>
          <w:lang w:eastAsia="en-US"/>
        </w:rPr>
      </w:pPr>
      <w:r w:rsidRPr="00E855F2">
        <w:rPr>
          <w:rFonts w:ascii="Times New Roman" w:hAnsi="Times New Roman" w:cs="Times New Roman"/>
          <w:sz w:val="24"/>
          <w:szCs w:val="24"/>
          <w:lang w:eastAsia="en-US"/>
        </w:rPr>
        <w:t xml:space="preserve">                                                                                        ________________/________________________</w:t>
      </w:r>
    </w:p>
    <w:p w:rsidR="00E855F2" w:rsidRPr="00E855F2" w:rsidRDefault="00E855F2" w:rsidP="00E855F2">
      <w:pPr>
        <w:suppressAutoHyphens w:val="0"/>
        <w:spacing w:after="160" w:line="259"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(подпись)                 </w:t>
      </w:r>
      <w:r w:rsidRPr="00E855F2">
        <w:rPr>
          <w:rFonts w:ascii="Times New Roman" w:hAnsi="Times New Roman" w:cs="Times New Roman"/>
          <w:sz w:val="24"/>
          <w:szCs w:val="24"/>
          <w:lang w:eastAsia="en-US"/>
        </w:rPr>
        <w:t xml:space="preserve">      (Ф.И.О.)</w:t>
      </w:r>
    </w:p>
    <w:p w:rsidR="00E855F2" w:rsidRDefault="00E855F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Default="00A53EB0"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3EB0" w:rsidRPr="00A53EB0" w:rsidRDefault="00A53EB0" w:rsidP="00A53EB0">
      <w:pPr>
        <w:suppressAutoHyphens w:val="0"/>
        <w:spacing w:after="0"/>
        <w:ind w:left="4536"/>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lastRenderedPageBreak/>
        <w:t>Приложение 4</w:t>
      </w:r>
    </w:p>
    <w:p w:rsidR="00A53EB0" w:rsidRPr="00A53EB0" w:rsidRDefault="00A53EB0" w:rsidP="00A53EB0">
      <w:pPr>
        <w:suppressAutoHyphens w:val="0"/>
        <w:spacing w:after="0"/>
        <w:ind w:left="4536"/>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 xml:space="preserve">к Административному регламенту по предоставлению </w:t>
      </w:r>
      <w:r w:rsidR="002B1E41">
        <w:rPr>
          <w:rFonts w:ascii="Times New Roman" w:eastAsia="Times New Roman" w:hAnsi="Times New Roman" w:cs="Times New Roman"/>
          <w:lang w:eastAsia="ru-RU"/>
        </w:rPr>
        <w:t>государственной</w:t>
      </w:r>
      <w:r w:rsidRPr="00A53EB0">
        <w:rPr>
          <w:rFonts w:ascii="Times New Roman" w:eastAsia="Times New Roman" w:hAnsi="Times New Roman" w:cs="Times New Roman"/>
          <w:lang w:eastAsia="ru-RU"/>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p>
    <w:p w:rsidR="00A53EB0" w:rsidRPr="00A53EB0" w:rsidRDefault="00A53EB0" w:rsidP="00A53EB0">
      <w:pPr>
        <w:suppressAutoHyphens w:val="0"/>
        <w:spacing w:after="0"/>
        <w:ind w:left="4536"/>
        <w:jc w:val="right"/>
        <w:outlineLvl w:val="2"/>
        <w:rPr>
          <w:rFonts w:ascii="Times New Roman" w:eastAsia="Times New Roman" w:hAnsi="Times New Roman" w:cs="Times New Roman"/>
          <w:bCs/>
          <w:lang w:eastAsia="ru-RU"/>
        </w:rPr>
      </w:pPr>
      <w:r w:rsidRPr="00A53EB0">
        <w:rPr>
          <w:rFonts w:ascii="Times New Roman" w:eastAsia="Times New Roman" w:hAnsi="Times New Roman" w:cs="Times New Roman"/>
          <w:bCs/>
          <w:lang w:eastAsia="ru-RU"/>
        </w:rPr>
        <w:t>на территории Вознесенского</w:t>
      </w:r>
    </w:p>
    <w:p w:rsidR="00A53EB0" w:rsidRPr="00A53EB0" w:rsidRDefault="00A53EB0" w:rsidP="00A53EB0">
      <w:pPr>
        <w:suppressAutoHyphens w:val="0"/>
        <w:spacing w:after="0"/>
        <w:ind w:left="4536"/>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bCs/>
          <w:lang w:eastAsia="ru-RU"/>
        </w:rPr>
        <w:t>муниципального округа Нижегородской области</w:t>
      </w:r>
    </w:p>
    <w:p w:rsidR="00A53EB0" w:rsidRPr="00A53EB0" w:rsidRDefault="00A53EB0" w:rsidP="00A53EB0">
      <w:pPr>
        <w:suppressAutoHyphens w:val="0"/>
        <w:spacing w:after="0"/>
        <w:ind w:left="4536"/>
        <w:outlineLvl w:val="2"/>
        <w:rPr>
          <w:rFonts w:ascii="Times New Roman" w:eastAsia="Times New Roman" w:hAnsi="Times New Roman" w:cs="Times New Roman"/>
          <w:lang w:eastAsia="ru-RU"/>
        </w:rPr>
      </w:pPr>
    </w:p>
    <w:p w:rsidR="00A53EB0" w:rsidRPr="00A53EB0" w:rsidRDefault="00A53EB0" w:rsidP="00A53EB0">
      <w:pPr>
        <w:suppressAutoHyphens w:val="0"/>
        <w:spacing w:after="0"/>
        <w:ind w:left="3828"/>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В органы опеки и попечительства Вознесенского муниципального округа Нижегородской области</w:t>
      </w:r>
    </w:p>
    <w:p w:rsidR="00A53EB0" w:rsidRPr="00A53EB0" w:rsidRDefault="00A53EB0" w:rsidP="00A53EB0">
      <w:pPr>
        <w:suppressAutoHyphens w:val="0"/>
        <w:spacing w:after="0"/>
        <w:ind w:left="3828"/>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от _______________________________________</w:t>
      </w:r>
    </w:p>
    <w:p w:rsidR="00A53EB0" w:rsidRPr="00A53EB0" w:rsidRDefault="00A53EB0" w:rsidP="00A53EB0">
      <w:pPr>
        <w:suppressAutoHyphens w:val="0"/>
        <w:spacing w:after="0"/>
        <w:ind w:left="3828"/>
        <w:jc w:val="right"/>
        <w:rPr>
          <w:rFonts w:eastAsia="Times New Roman" w:cs="Times New Roman"/>
          <w:lang w:eastAsia="ru-RU"/>
        </w:rPr>
      </w:pPr>
      <w:r w:rsidRPr="00A53EB0">
        <w:rPr>
          <w:rFonts w:ascii="Times New Roman" w:eastAsia="Times New Roman" w:hAnsi="Times New Roman" w:cs="Times New Roman"/>
          <w:lang w:eastAsia="ru-RU"/>
        </w:rPr>
        <w:t>__________________________________________</w:t>
      </w:r>
    </w:p>
    <w:p w:rsidR="00A53EB0" w:rsidRPr="00A53EB0" w:rsidRDefault="00A53EB0" w:rsidP="00A53EB0">
      <w:pPr>
        <w:suppressAutoHyphens w:val="0"/>
        <w:spacing w:after="0"/>
        <w:ind w:left="3828"/>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паспорт___________________________________</w:t>
      </w:r>
    </w:p>
    <w:p w:rsidR="00A53EB0" w:rsidRPr="00A53EB0" w:rsidRDefault="00A53EB0" w:rsidP="00A53EB0">
      <w:pPr>
        <w:suppressAutoHyphens w:val="0"/>
        <w:spacing w:after="0"/>
        <w:ind w:left="3828"/>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выдан ____________________________________</w:t>
      </w:r>
    </w:p>
    <w:p w:rsidR="00A53EB0" w:rsidRPr="00A53EB0" w:rsidRDefault="00A53EB0" w:rsidP="00A53EB0">
      <w:pPr>
        <w:suppressAutoHyphens w:val="0"/>
        <w:spacing w:after="0"/>
        <w:ind w:left="3686"/>
        <w:jc w:val="right"/>
        <w:outlineLvl w:val="2"/>
        <w:rPr>
          <w:rFonts w:ascii="Times New Roman" w:eastAsia="Times New Roman" w:hAnsi="Times New Roman" w:cs="Times New Roman"/>
          <w:lang w:eastAsia="ru-RU"/>
        </w:rPr>
      </w:pPr>
      <w:r w:rsidRPr="00A53EB0">
        <w:rPr>
          <w:rFonts w:ascii="Times New Roman" w:eastAsia="Times New Roman" w:hAnsi="Times New Roman" w:cs="Times New Roman"/>
          <w:lang w:eastAsia="ru-RU"/>
        </w:rPr>
        <w:t>зарегистрированного по адресу: ______________</w:t>
      </w:r>
      <w:r w:rsidRPr="00A53EB0">
        <w:rPr>
          <w:rFonts w:ascii="Times New Roman" w:eastAsia="Times New Roman" w:hAnsi="Times New Roman" w:cs="Times New Roman"/>
          <w:lang w:eastAsia="ru-RU"/>
        </w:rPr>
        <w:br/>
        <w:t>__________________________________________</w:t>
      </w:r>
      <w:r w:rsidRPr="00A53EB0">
        <w:rPr>
          <w:rFonts w:ascii="Times New Roman" w:eastAsia="Times New Roman" w:hAnsi="Times New Roman" w:cs="Times New Roman"/>
          <w:lang w:eastAsia="ru-RU"/>
        </w:rPr>
        <w:br/>
        <w:t>_________________________________________,</w:t>
      </w:r>
      <w:r w:rsidRPr="00A53EB0">
        <w:rPr>
          <w:rFonts w:ascii="Times New Roman" w:eastAsia="Times New Roman" w:hAnsi="Times New Roman" w:cs="Times New Roman"/>
          <w:lang w:eastAsia="ru-RU"/>
        </w:rPr>
        <w:br/>
        <w:t>Тел.: _____________________________________</w:t>
      </w:r>
    </w:p>
    <w:p w:rsidR="00A53EB0" w:rsidRPr="00A53EB0" w:rsidRDefault="00A53EB0" w:rsidP="00A53EB0">
      <w:pPr>
        <w:suppressAutoHyphens w:val="0"/>
        <w:autoSpaceDE w:val="0"/>
        <w:autoSpaceDN w:val="0"/>
        <w:adjustRightInd w:val="0"/>
        <w:spacing w:after="0" w:line="240" w:lineRule="auto"/>
        <w:ind w:left="3828"/>
        <w:jc w:val="right"/>
        <w:rPr>
          <w:rFonts w:ascii="Times New Roman" w:eastAsia="Times New Roman" w:hAnsi="Times New Roman" w:cs="Times New Roman"/>
          <w:b/>
          <w:sz w:val="24"/>
          <w:szCs w:val="24"/>
          <w:lang w:eastAsia="ru-RU"/>
        </w:rPr>
      </w:pPr>
    </w:p>
    <w:p w:rsidR="00A53EB0" w:rsidRPr="00A53EB0" w:rsidRDefault="00A53EB0" w:rsidP="00A53EB0">
      <w:pPr>
        <w:suppressAutoHyphens w:val="0"/>
        <w:autoSpaceDE w:val="0"/>
        <w:autoSpaceDN w:val="0"/>
        <w:adjustRightInd w:val="0"/>
        <w:spacing w:after="0" w:line="240" w:lineRule="auto"/>
        <w:rPr>
          <w:rFonts w:ascii="Times New Roman" w:eastAsia="Times New Roman" w:hAnsi="Times New Roman" w:cs="Times New Roman"/>
          <w:b/>
          <w:sz w:val="24"/>
          <w:szCs w:val="24"/>
          <w:lang w:eastAsia="ru-RU"/>
        </w:rPr>
      </w:pPr>
    </w:p>
    <w:p w:rsidR="00A53EB0" w:rsidRPr="00A53EB0" w:rsidRDefault="00A53EB0" w:rsidP="00A53EB0">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ЗАЯВЛЕНИЕ</w:t>
      </w:r>
    </w:p>
    <w:p w:rsidR="00A53EB0" w:rsidRPr="00A53EB0" w:rsidRDefault="00A53EB0" w:rsidP="00A53EB0">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об исправлении опечаток или ошибок </w:t>
      </w:r>
    </w:p>
    <w:p w:rsidR="00A53EB0" w:rsidRPr="00A53EB0" w:rsidRDefault="00A53EB0" w:rsidP="00A53EB0">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p>
    <w:p w:rsidR="00A53EB0" w:rsidRPr="00A53EB0" w:rsidRDefault="00A53EB0" w:rsidP="00A53EB0">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3EB0" w:rsidRPr="00A53EB0" w:rsidRDefault="00A53EB0" w:rsidP="00A53EB0">
      <w:pPr>
        <w:suppressAutoHyphens w:val="0"/>
        <w:spacing w:after="0" w:line="240" w:lineRule="atLeast"/>
        <w:ind w:firstLine="708"/>
        <w:contextualSpacing/>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Сообщаю об опечатках и (или) ошибках, допущенных в документе, выданном при оказании </w:t>
      </w:r>
      <w:r w:rsidR="002B1E41">
        <w:rPr>
          <w:rFonts w:ascii="Times New Roman" w:eastAsia="Times New Roman" w:hAnsi="Times New Roman" w:cs="Times New Roman"/>
          <w:sz w:val="24"/>
          <w:szCs w:val="24"/>
          <w:lang w:eastAsia="ru-RU"/>
        </w:rPr>
        <w:t>государственной</w:t>
      </w:r>
      <w:r w:rsidRPr="00A53EB0">
        <w:rPr>
          <w:rFonts w:ascii="Times New Roman" w:eastAsia="Times New Roman" w:hAnsi="Times New Roman" w:cs="Times New Roman"/>
          <w:sz w:val="24"/>
          <w:szCs w:val="24"/>
          <w:lang w:eastAsia="ru-RU"/>
        </w:rPr>
        <w:t xml:space="preserve"> услуги ___________________________________________________________________________                                                                                                                  </w:t>
      </w:r>
    </w:p>
    <w:p w:rsidR="00A53EB0" w:rsidRPr="00A53EB0" w:rsidRDefault="00A53EB0" w:rsidP="00A53EB0">
      <w:pPr>
        <w:suppressAutoHyphens w:val="0"/>
        <w:spacing w:after="0" w:line="240" w:lineRule="atLeast"/>
        <w:ind w:firstLine="720"/>
        <w:contextualSpacing/>
        <w:rPr>
          <w:rFonts w:ascii="Times New Roman" w:eastAsia="Times New Roman" w:hAnsi="Times New Roman" w:cs="Times New Roman"/>
          <w:sz w:val="24"/>
          <w:szCs w:val="24"/>
          <w:lang w:eastAsia="ru-RU"/>
        </w:rPr>
      </w:pPr>
    </w:p>
    <w:p w:rsidR="00A53EB0" w:rsidRPr="00A53EB0" w:rsidRDefault="00A53EB0" w:rsidP="00A53EB0">
      <w:pPr>
        <w:suppressAutoHyphens w:val="0"/>
        <w:spacing w:after="0" w:line="240" w:lineRule="atLeast"/>
        <w:ind w:firstLine="720"/>
        <w:contextualSpacing/>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Указано в документе:__________________________________________________</w:t>
      </w:r>
    </w:p>
    <w:p w:rsidR="00A53EB0" w:rsidRPr="00A53EB0" w:rsidRDefault="00A53EB0" w:rsidP="00A53EB0">
      <w:pPr>
        <w:suppressAutoHyphens w:val="0"/>
        <w:spacing w:after="0" w:line="240" w:lineRule="atLeast"/>
        <w:contextualSpacing/>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ab/>
      </w:r>
    </w:p>
    <w:p w:rsidR="00A53EB0" w:rsidRPr="00A53EB0" w:rsidRDefault="00A53EB0" w:rsidP="00A53EB0">
      <w:pPr>
        <w:suppressAutoHyphens w:val="0"/>
        <w:spacing w:after="0" w:line="240" w:lineRule="atLeast"/>
        <w:ind w:firstLine="708"/>
        <w:contextualSpacing/>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Правильные сведения: ___________________________________________________________________________</w:t>
      </w:r>
    </w:p>
    <w:p w:rsidR="00A53EB0" w:rsidRPr="00A53EB0" w:rsidRDefault="00A53EB0" w:rsidP="00A53EB0">
      <w:pPr>
        <w:suppressAutoHyphens w:val="0"/>
        <w:spacing w:line="240" w:lineRule="atLeast"/>
        <w:contextualSpacing/>
        <w:jc w:val="both"/>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ab/>
      </w:r>
    </w:p>
    <w:p w:rsidR="00A53EB0" w:rsidRPr="00A53EB0" w:rsidRDefault="00A53EB0" w:rsidP="00A53EB0">
      <w:pPr>
        <w:suppressAutoHyphens w:val="0"/>
        <w:spacing w:line="240" w:lineRule="atLeast"/>
        <w:ind w:firstLine="708"/>
        <w:contextualSpacing/>
        <w:jc w:val="both"/>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Прошу исправить допущенные опечатки и (или) ошибки и внести соответствующие изменения в документ, являющийся результатом предоставления </w:t>
      </w:r>
      <w:r w:rsidR="002B1E41">
        <w:rPr>
          <w:rFonts w:ascii="Times New Roman" w:eastAsia="Times New Roman" w:hAnsi="Times New Roman" w:cs="Times New Roman"/>
          <w:sz w:val="24"/>
          <w:szCs w:val="24"/>
          <w:lang w:eastAsia="ru-RU"/>
        </w:rPr>
        <w:t>государственной</w:t>
      </w:r>
      <w:r w:rsidRPr="00A53EB0">
        <w:rPr>
          <w:rFonts w:ascii="Times New Roman" w:eastAsia="Times New Roman" w:hAnsi="Times New Roman" w:cs="Times New Roman"/>
          <w:sz w:val="24"/>
          <w:szCs w:val="24"/>
          <w:lang w:eastAsia="ru-RU"/>
        </w:rPr>
        <w:t xml:space="preserve"> услуги. </w:t>
      </w:r>
    </w:p>
    <w:p w:rsidR="00A53EB0" w:rsidRPr="00A53EB0" w:rsidRDefault="00A53EB0" w:rsidP="00A53EB0">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ab/>
      </w:r>
      <w:r w:rsidRPr="00A53EB0">
        <w:rPr>
          <w:rFonts w:ascii="Times New Roman" w:eastAsia="Times New Roman" w:hAnsi="Times New Roman" w:cs="Times New Roman"/>
          <w:sz w:val="24"/>
          <w:szCs w:val="24"/>
          <w:lang w:eastAsia="ru-RU"/>
        </w:rPr>
        <w:tab/>
      </w:r>
      <w:r w:rsidRPr="00A53EB0">
        <w:rPr>
          <w:rFonts w:ascii="Times New Roman" w:eastAsia="Times New Roman" w:hAnsi="Times New Roman" w:cs="Times New Roman"/>
          <w:sz w:val="24"/>
          <w:szCs w:val="24"/>
          <w:lang w:eastAsia="ru-RU"/>
        </w:rPr>
        <w:tab/>
      </w:r>
      <w:r w:rsidRPr="00A53EB0">
        <w:rPr>
          <w:rFonts w:ascii="Times New Roman" w:eastAsia="Times New Roman" w:hAnsi="Times New Roman" w:cs="Times New Roman"/>
          <w:sz w:val="24"/>
          <w:szCs w:val="24"/>
          <w:lang w:eastAsia="ru-RU"/>
        </w:rPr>
        <w:tab/>
      </w:r>
    </w:p>
    <w:p w:rsidR="00A53EB0" w:rsidRPr="00A53EB0" w:rsidRDefault="00A53EB0" w:rsidP="00A53EB0">
      <w:pPr>
        <w:suppressAutoHyphens w:val="0"/>
        <w:autoSpaceDE w:val="0"/>
        <w:autoSpaceDN w:val="0"/>
        <w:adjustRightInd w:val="0"/>
        <w:ind w:firstLine="708"/>
        <w:jc w:val="both"/>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w:t>
      </w:r>
      <w:r w:rsidR="002B1E41">
        <w:rPr>
          <w:rFonts w:ascii="Times New Roman" w:eastAsia="Times New Roman" w:hAnsi="Times New Roman" w:cs="Times New Roman"/>
          <w:sz w:val="24"/>
          <w:szCs w:val="24"/>
          <w:lang w:eastAsia="ru-RU"/>
        </w:rPr>
        <w:t>государственной</w:t>
      </w:r>
      <w:r w:rsidRPr="00A53EB0">
        <w:rPr>
          <w:rFonts w:ascii="Times New Roman" w:eastAsia="Times New Roman" w:hAnsi="Times New Roman" w:cs="Times New Roman"/>
          <w:sz w:val="24"/>
          <w:szCs w:val="24"/>
          <w:lang w:eastAsia="ru-RU"/>
        </w:rPr>
        <w:t xml:space="preserve"> услуги согласен.</w:t>
      </w:r>
    </w:p>
    <w:p w:rsidR="00A53EB0" w:rsidRPr="00A53EB0" w:rsidRDefault="00A53EB0" w:rsidP="00A53EB0">
      <w:pPr>
        <w:suppressAutoHyphens w:val="0"/>
        <w:autoSpaceDE w:val="0"/>
        <w:autoSpaceDN w:val="0"/>
        <w:adjustRightInd w:val="0"/>
        <w:spacing w:after="0"/>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    "__" _______________________ г.                                                   ___________</w:t>
      </w:r>
    </w:p>
    <w:p w:rsidR="00A53EB0" w:rsidRDefault="00A53EB0" w:rsidP="00A53EB0">
      <w:pPr>
        <w:suppressAutoHyphens w:val="0"/>
        <w:autoSpaceDE w:val="0"/>
        <w:autoSpaceDN w:val="0"/>
        <w:adjustRightInd w:val="0"/>
        <w:rPr>
          <w:rFonts w:ascii="Times New Roman" w:eastAsia="Times New Roman" w:hAnsi="Times New Roman" w:cs="Times New Roman"/>
          <w:sz w:val="24"/>
          <w:szCs w:val="24"/>
          <w:lang w:eastAsia="ru-RU"/>
        </w:rPr>
      </w:pPr>
      <w:r w:rsidRPr="00A53EB0">
        <w:rPr>
          <w:rFonts w:ascii="Times New Roman" w:eastAsia="Times New Roman" w:hAnsi="Times New Roman" w:cs="Times New Roman"/>
          <w:sz w:val="24"/>
          <w:szCs w:val="24"/>
          <w:lang w:eastAsia="ru-RU"/>
        </w:rPr>
        <w:t xml:space="preserve">                (дата подачи заявления)                                                           (подпись)</w:t>
      </w:r>
    </w:p>
    <w:p w:rsidR="00261BAA" w:rsidRDefault="00261BAA" w:rsidP="00A53EB0">
      <w:pPr>
        <w:suppressAutoHyphens w:val="0"/>
        <w:autoSpaceDE w:val="0"/>
        <w:autoSpaceDN w:val="0"/>
        <w:adjustRightInd w:val="0"/>
        <w:rPr>
          <w:rFonts w:ascii="Times New Roman" w:eastAsia="Times New Roman" w:hAnsi="Times New Roman" w:cs="Times New Roman"/>
          <w:sz w:val="24"/>
          <w:szCs w:val="24"/>
          <w:lang w:eastAsia="ru-RU"/>
        </w:rPr>
      </w:pPr>
    </w:p>
    <w:p w:rsidR="00261BAA" w:rsidRPr="00CF197A" w:rsidRDefault="00261BAA" w:rsidP="00261BAA">
      <w:pPr>
        <w:spacing w:after="0"/>
        <w:ind w:left="4253"/>
        <w:jc w:val="right"/>
        <w:rPr>
          <w:rFonts w:ascii="Times New Roman" w:hAnsi="Times New Roman" w:cs="Times New Roman"/>
          <w:sz w:val="24"/>
          <w:szCs w:val="24"/>
        </w:rPr>
      </w:pPr>
      <w:r w:rsidRPr="00CF197A">
        <w:rPr>
          <w:rFonts w:ascii="Times New Roman" w:hAnsi="Times New Roman" w:cs="Times New Roman"/>
          <w:sz w:val="24"/>
          <w:szCs w:val="24"/>
        </w:rPr>
        <w:lastRenderedPageBreak/>
        <w:t>Приложение 5</w:t>
      </w:r>
    </w:p>
    <w:p w:rsidR="00261BAA" w:rsidRPr="00CF197A" w:rsidRDefault="00261BAA" w:rsidP="00261BAA">
      <w:pPr>
        <w:spacing w:after="0"/>
        <w:ind w:left="4253"/>
        <w:jc w:val="right"/>
        <w:rPr>
          <w:rFonts w:ascii="Times New Roman" w:hAnsi="Times New Roman" w:cs="Times New Roman"/>
          <w:sz w:val="24"/>
          <w:szCs w:val="24"/>
        </w:rPr>
      </w:pPr>
      <w:r>
        <w:rPr>
          <w:rFonts w:ascii="Times New Roman" w:hAnsi="Times New Roman" w:cs="Times New Roman"/>
          <w:sz w:val="24"/>
          <w:szCs w:val="24"/>
        </w:rPr>
        <w:t>к А</w:t>
      </w:r>
      <w:r w:rsidRPr="00CF197A">
        <w:rPr>
          <w:rFonts w:ascii="Times New Roman" w:hAnsi="Times New Roman" w:cs="Times New Roman"/>
          <w:sz w:val="24"/>
          <w:szCs w:val="24"/>
        </w:rPr>
        <w:t xml:space="preserve">дминистративному регламенту по предоставлению </w:t>
      </w:r>
      <w:r w:rsidR="006F3F1B">
        <w:rPr>
          <w:rFonts w:ascii="Times New Roman" w:hAnsi="Times New Roman" w:cs="Times New Roman"/>
          <w:sz w:val="24"/>
          <w:szCs w:val="24"/>
        </w:rPr>
        <w:t>государственной</w:t>
      </w:r>
      <w:r w:rsidRPr="00CF197A">
        <w:rPr>
          <w:rFonts w:ascii="Times New Roman" w:hAnsi="Times New Roman" w:cs="Times New Roman"/>
          <w:sz w:val="24"/>
          <w:szCs w:val="24"/>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w:t>
      </w:r>
      <w:r>
        <w:rPr>
          <w:rFonts w:ascii="Times New Roman" w:hAnsi="Times New Roman" w:cs="Times New Roman"/>
          <w:sz w:val="24"/>
          <w:szCs w:val="24"/>
        </w:rPr>
        <w:t xml:space="preserve"> своих обязанностей в отношении </w:t>
      </w:r>
      <w:r w:rsidRPr="00CF197A">
        <w:rPr>
          <w:rFonts w:ascii="Times New Roman" w:hAnsi="Times New Roman" w:cs="Times New Roman"/>
          <w:sz w:val="24"/>
          <w:szCs w:val="24"/>
        </w:rPr>
        <w:t>несовершеннолетних граждан»</w:t>
      </w:r>
    </w:p>
    <w:p w:rsidR="00261BAA" w:rsidRPr="00CF197A" w:rsidRDefault="00261BAA" w:rsidP="00261BAA">
      <w:pPr>
        <w:spacing w:after="0"/>
        <w:ind w:left="4253"/>
        <w:jc w:val="right"/>
        <w:rPr>
          <w:rFonts w:ascii="Times New Roman" w:hAnsi="Times New Roman" w:cs="Times New Roman"/>
          <w:bCs/>
          <w:sz w:val="24"/>
          <w:szCs w:val="24"/>
        </w:rPr>
      </w:pPr>
      <w:r w:rsidRPr="00CF197A">
        <w:rPr>
          <w:rFonts w:ascii="Times New Roman" w:hAnsi="Times New Roman" w:cs="Times New Roman"/>
          <w:bCs/>
          <w:sz w:val="24"/>
          <w:szCs w:val="24"/>
        </w:rPr>
        <w:t>на территории Вознесенского</w:t>
      </w:r>
    </w:p>
    <w:p w:rsidR="00261BAA" w:rsidRPr="00CF197A" w:rsidRDefault="00261BAA" w:rsidP="00261BAA">
      <w:pPr>
        <w:spacing w:after="0"/>
        <w:ind w:left="4253"/>
        <w:jc w:val="right"/>
        <w:rPr>
          <w:rFonts w:ascii="Times New Roman" w:hAnsi="Times New Roman" w:cs="Times New Roman"/>
          <w:sz w:val="24"/>
          <w:szCs w:val="24"/>
        </w:rPr>
      </w:pPr>
      <w:r w:rsidRPr="00CF197A">
        <w:rPr>
          <w:rFonts w:ascii="Times New Roman" w:hAnsi="Times New Roman" w:cs="Times New Roman"/>
          <w:bCs/>
          <w:sz w:val="24"/>
          <w:szCs w:val="24"/>
        </w:rPr>
        <w:t>муниципального округа Нижегородской области</w:t>
      </w:r>
    </w:p>
    <w:p w:rsidR="00261BAA" w:rsidRPr="00261BAA" w:rsidRDefault="00261BAA" w:rsidP="00261BAA">
      <w:pPr>
        <w:rPr>
          <w:rFonts w:ascii="Times New Roman" w:hAnsi="Times New Roman" w:cs="Times New Roman"/>
        </w:rPr>
      </w:pPr>
      <w:r w:rsidRPr="00CF197A">
        <w:t> </w:t>
      </w:r>
    </w:p>
    <w:p w:rsidR="00261BAA" w:rsidRPr="00261BAA" w:rsidRDefault="00261BAA" w:rsidP="00261BAA">
      <w:pPr>
        <w:spacing w:after="0"/>
        <w:ind w:left="2694"/>
        <w:jc w:val="right"/>
        <w:rPr>
          <w:rFonts w:ascii="Times New Roman" w:hAnsi="Times New Roman" w:cs="Times New Roman"/>
        </w:rPr>
      </w:pPr>
      <w:r w:rsidRPr="00261BAA">
        <w:rPr>
          <w:rFonts w:ascii="Times New Roman" w:hAnsi="Times New Roman" w:cs="Times New Roman"/>
        </w:rPr>
        <w:t>Кому ______________________________________________</w:t>
      </w:r>
    </w:p>
    <w:p w:rsidR="00261BAA" w:rsidRPr="00261BAA" w:rsidRDefault="00261BAA" w:rsidP="00261BAA">
      <w:pPr>
        <w:spacing w:after="0"/>
        <w:ind w:left="2694"/>
        <w:jc w:val="right"/>
        <w:rPr>
          <w:rFonts w:ascii="Times New Roman" w:hAnsi="Times New Roman" w:cs="Times New Roman"/>
        </w:rPr>
      </w:pPr>
      <w:r w:rsidRPr="00261BAA">
        <w:rPr>
          <w:rFonts w:ascii="Times New Roman" w:hAnsi="Times New Roman" w:cs="Times New Roman"/>
        </w:rPr>
        <w:t>(фамилия, имя, отчество (при наличии) гражданина)</w:t>
      </w:r>
    </w:p>
    <w:p w:rsidR="00261BAA" w:rsidRPr="00261BAA" w:rsidRDefault="00261BAA" w:rsidP="00261BAA">
      <w:pPr>
        <w:spacing w:after="0"/>
        <w:ind w:left="2694"/>
        <w:jc w:val="right"/>
        <w:rPr>
          <w:rFonts w:ascii="Times New Roman" w:hAnsi="Times New Roman" w:cs="Times New Roman"/>
        </w:rPr>
      </w:pPr>
      <w:r w:rsidRPr="00261BAA">
        <w:rPr>
          <w:rFonts w:ascii="Times New Roman" w:hAnsi="Times New Roman" w:cs="Times New Roman"/>
        </w:rPr>
        <w:t>________________________________________________________</w:t>
      </w:r>
    </w:p>
    <w:p w:rsidR="00261BAA" w:rsidRPr="00261BAA" w:rsidRDefault="00261BAA" w:rsidP="00261BAA">
      <w:pPr>
        <w:spacing w:after="0"/>
        <w:ind w:left="2694"/>
        <w:jc w:val="right"/>
        <w:rPr>
          <w:rFonts w:ascii="Times New Roman" w:hAnsi="Times New Roman" w:cs="Times New Roman"/>
        </w:rPr>
      </w:pPr>
      <w:r w:rsidRPr="00261BAA">
        <w:rPr>
          <w:rFonts w:ascii="Times New Roman" w:hAnsi="Times New Roman" w:cs="Times New Roman"/>
        </w:rPr>
        <w:t>(почтовый индекс и адрес, телефон</w:t>
      </w:r>
      <w:r>
        <w:rPr>
          <w:rFonts w:ascii="Times New Roman" w:hAnsi="Times New Roman" w:cs="Times New Roman"/>
        </w:rPr>
        <w:t>, </w:t>
      </w:r>
      <w:r w:rsidRPr="00261BAA">
        <w:rPr>
          <w:rFonts w:ascii="Times New Roman" w:hAnsi="Times New Roman" w:cs="Times New Roman"/>
        </w:rPr>
        <w:t>адрес   электронной почты)</w:t>
      </w:r>
    </w:p>
    <w:p w:rsidR="00261BAA" w:rsidRPr="00CF197A" w:rsidRDefault="00261BAA" w:rsidP="00261BAA">
      <w:pPr>
        <w:ind w:left="2694"/>
      </w:pPr>
      <w:r w:rsidRPr="00CF197A">
        <w:tab/>
      </w:r>
      <w:r w:rsidRPr="00CF197A">
        <w:tab/>
      </w:r>
      <w:r w:rsidRPr="00CF197A">
        <w:tab/>
      </w:r>
      <w:r w:rsidRPr="00CF197A">
        <w:tab/>
      </w:r>
      <w:r w:rsidRPr="00CF197A">
        <w:tab/>
      </w:r>
      <w:r w:rsidRPr="00CF197A">
        <w:tab/>
      </w:r>
      <w:r w:rsidRPr="00CF197A">
        <w:tab/>
      </w:r>
      <w:r w:rsidRPr="00CF197A">
        <w:tab/>
      </w:r>
    </w:p>
    <w:p w:rsidR="00261BAA" w:rsidRPr="00CF197A" w:rsidRDefault="00261BAA" w:rsidP="00261BAA">
      <w:pPr>
        <w:jc w:val="center"/>
        <w:rPr>
          <w:rFonts w:ascii="Times New Roman" w:hAnsi="Times New Roman" w:cs="Times New Roman"/>
          <w:sz w:val="24"/>
          <w:szCs w:val="24"/>
        </w:rPr>
      </w:pPr>
      <w:r w:rsidRPr="00CF197A">
        <w:rPr>
          <w:rFonts w:ascii="Times New Roman" w:hAnsi="Times New Roman" w:cs="Times New Roman"/>
          <w:sz w:val="24"/>
          <w:szCs w:val="24"/>
        </w:rPr>
        <w:t>РЕШЕНИЕ</w:t>
      </w:r>
    </w:p>
    <w:p w:rsidR="00261BAA" w:rsidRPr="00CF197A" w:rsidRDefault="00261BAA" w:rsidP="00261BAA">
      <w:pPr>
        <w:spacing w:after="0"/>
        <w:jc w:val="center"/>
        <w:rPr>
          <w:rFonts w:ascii="Times New Roman" w:hAnsi="Times New Roman" w:cs="Times New Roman"/>
          <w:sz w:val="24"/>
          <w:szCs w:val="24"/>
        </w:rPr>
      </w:pPr>
      <w:r>
        <w:rPr>
          <w:rFonts w:ascii="Times New Roman" w:hAnsi="Times New Roman" w:cs="Times New Roman"/>
          <w:sz w:val="24"/>
          <w:szCs w:val="24"/>
        </w:rPr>
        <w:t>об отказе в</w:t>
      </w:r>
      <w:r w:rsidRPr="00CF197A">
        <w:rPr>
          <w:rFonts w:ascii="Times New Roman" w:hAnsi="Times New Roman" w:cs="Times New Roman"/>
          <w:sz w:val="24"/>
          <w:szCs w:val="24"/>
        </w:rPr>
        <w:t xml:space="preserve"> приеме документов</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ab/>
        <w:t xml:space="preserve"> __________________________________________________________________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(наименование уполномоченного органа)</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jc w:val="both"/>
        <w:rPr>
          <w:rFonts w:ascii="Times New Roman" w:hAnsi="Times New Roman" w:cs="Times New Roman"/>
          <w:sz w:val="24"/>
          <w:szCs w:val="24"/>
        </w:rPr>
      </w:pPr>
      <w:r w:rsidRPr="00CF197A">
        <w:rPr>
          <w:rFonts w:ascii="Times New Roman" w:hAnsi="Times New Roman" w:cs="Times New Roman"/>
          <w:sz w:val="24"/>
          <w:szCs w:val="24"/>
        </w:rPr>
        <w:t>В приеме докуме</w:t>
      </w:r>
      <w:r>
        <w:rPr>
          <w:rFonts w:ascii="Times New Roman" w:hAnsi="Times New Roman" w:cs="Times New Roman"/>
          <w:sz w:val="24"/>
          <w:szCs w:val="24"/>
        </w:rPr>
        <w:t xml:space="preserve">нтов для предоставления </w:t>
      </w:r>
      <w:r w:rsidR="006F3F1B">
        <w:rPr>
          <w:rFonts w:ascii="Times New Roman" w:hAnsi="Times New Roman" w:cs="Times New Roman"/>
          <w:sz w:val="24"/>
          <w:szCs w:val="24"/>
        </w:rPr>
        <w:t>государственной</w:t>
      </w:r>
      <w:r>
        <w:rPr>
          <w:rFonts w:ascii="Times New Roman" w:hAnsi="Times New Roman" w:cs="Times New Roman"/>
          <w:sz w:val="24"/>
          <w:szCs w:val="24"/>
        </w:rPr>
        <w:t xml:space="preserve"> услуги </w:t>
      </w:r>
      <w:r w:rsidRPr="00CF197A">
        <w:rPr>
          <w:rFonts w:ascii="Tahoma" w:hAnsi="Tahoma" w:cs="Tahoma"/>
          <w:sz w:val="27"/>
          <w:szCs w:val="27"/>
          <w:shd w:val="clear" w:color="auto" w:fill="FFFFFF"/>
        </w:rPr>
        <w:t>«</w:t>
      </w:r>
      <w:r w:rsidRPr="00CF197A">
        <w:rPr>
          <w:rFonts w:ascii="Times New Roman" w:hAnsi="Times New Roman" w:cs="Times New Roman"/>
          <w:sz w:val="24"/>
          <w:szCs w:val="24"/>
        </w:rPr>
        <w:t>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r>
        <w:rPr>
          <w:rFonts w:ascii="Times New Roman" w:hAnsi="Times New Roman" w:cs="Times New Roman"/>
          <w:sz w:val="24"/>
          <w:szCs w:val="24"/>
        </w:rPr>
        <w:t>»</w:t>
      </w:r>
      <w:r w:rsidRPr="00CF197A">
        <w:rPr>
          <w:rFonts w:ascii="Times New Roman" w:hAnsi="Times New Roman" w:cs="Times New Roman"/>
          <w:sz w:val="24"/>
          <w:szCs w:val="24"/>
        </w:rPr>
        <w:t xml:space="preserve"> Вам отказано по следующимоснованиям:</w:t>
      </w:r>
      <w:r w:rsidRPr="00CF197A">
        <w:rPr>
          <w:rFonts w:ascii="Times New Roman" w:hAnsi="Times New Roman" w:cs="Times New Roman"/>
          <w:sz w:val="24"/>
          <w:szCs w:val="24"/>
          <w:vertAlign w:val="subscript"/>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3651"/>
        <w:gridCol w:w="4133"/>
      </w:tblGrid>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 пункта Регламента</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Наименование основания для отказа в соответствии с Регламентом</w:t>
            </w: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 xml:space="preserve">Разъяснение причин отказа в приеме документов </w:t>
            </w:r>
          </w:p>
        </w:tc>
      </w:tr>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Подпункт 1 пункта 2.14</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2376AC" w:rsidRDefault="00261BAA" w:rsidP="00862A2B">
            <w:pPr>
              <w:spacing w:after="0"/>
              <w:rPr>
                <w:rFonts w:ascii="Times New Roman" w:hAnsi="Times New Roman" w:cs="Times New Roman"/>
                <w:sz w:val="24"/>
                <w:szCs w:val="24"/>
              </w:rPr>
            </w:pPr>
            <w:r w:rsidRPr="002376AC">
              <w:rPr>
                <w:rFonts w:ascii="Times New Roman" w:hAnsi="Times New Roman" w:cs="Times New Roman"/>
                <w:sz w:val="24"/>
                <w:szCs w:val="24"/>
              </w:rPr>
              <w:t xml:space="preserve"> Представление неполного комплекта документов, необходимых для предоставления </w:t>
            </w:r>
            <w:r w:rsidR="006F3F1B">
              <w:rPr>
                <w:rFonts w:ascii="Times New Roman" w:hAnsi="Times New Roman" w:cs="Times New Roman"/>
                <w:sz w:val="24"/>
                <w:szCs w:val="24"/>
              </w:rPr>
              <w:t xml:space="preserve">государственной </w:t>
            </w:r>
            <w:r w:rsidRPr="002376AC">
              <w:rPr>
                <w:rFonts w:ascii="Times New Roman" w:hAnsi="Times New Roman" w:cs="Times New Roman"/>
                <w:sz w:val="24"/>
                <w:szCs w:val="24"/>
              </w:rPr>
              <w:t>услуги;</w:t>
            </w:r>
          </w:p>
          <w:p w:rsidR="00261BAA" w:rsidRPr="00CF197A" w:rsidRDefault="00261BAA" w:rsidP="00862A2B">
            <w:pPr>
              <w:spacing w:after="0"/>
              <w:rPr>
                <w:rFonts w:ascii="Times New Roman"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 xml:space="preserve">Указывается исчерпывающий перечень документов, которые отсутствуют </w:t>
            </w:r>
          </w:p>
        </w:tc>
      </w:tr>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Подпункт 2 пункта 2.14</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2376AC" w:rsidRDefault="00261BAA" w:rsidP="00862A2B">
            <w:pPr>
              <w:spacing w:after="0"/>
              <w:rPr>
                <w:rFonts w:ascii="Times New Roman" w:hAnsi="Times New Roman" w:cs="Times New Roman"/>
                <w:sz w:val="24"/>
                <w:szCs w:val="24"/>
              </w:rPr>
            </w:pPr>
            <w:r w:rsidRPr="002376AC">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w:t>
            </w:r>
            <w:r w:rsidRPr="002376AC">
              <w:rPr>
                <w:rFonts w:ascii="Times New Roman" w:hAnsi="Times New Roman" w:cs="Times New Roman"/>
                <w:sz w:val="24"/>
                <w:szCs w:val="24"/>
              </w:rPr>
              <w:lastRenderedPageBreak/>
              <w:t xml:space="preserve">документах для предоставления </w:t>
            </w:r>
            <w:r w:rsidR="006F3F1B">
              <w:rPr>
                <w:rFonts w:ascii="Times New Roman" w:hAnsi="Times New Roman" w:cs="Times New Roman"/>
                <w:sz w:val="24"/>
                <w:szCs w:val="24"/>
              </w:rPr>
              <w:t xml:space="preserve">государственной </w:t>
            </w:r>
            <w:r w:rsidRPr="002376AC">
              <w:rPr>
                <w:rFonts w:ascii="Times New Roman" w:hAnsi="Times New Roman" w:cs="Times New Roman"/>
                <w:sz w:val="24"/>
                <w:szCs w:val="24"/>
              </w:rPr>
              <w:t>услуги;</w:t>
            </w:r>
          </w:p>
          <w:p w:rsidR="00261BAA" w:rsidRPr="00CF197A" w:rsidRDefault="00261BAA" w:rsidP="00862A2B">
            <w:pPr>
              <w:spacing w:after="0"/>
              <w:rPr>
                <w:rFonts w:ascii="Times New Roman" w:hAnsi="Times New Roman" w:cs="Times New Roman"/>
                <w:sz w:val="24"/>
                <w:szCs w:val="24"/>
              </w:rPr>
            </w:pP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40EE7" w:rsidRDefault="00261BAA" w:rsidP="00862A2B">
            <w:pPr>
              <w:spacing w:after="0"/>
              <w:rPr>
                <w:rFonts w:ascii="Times New Roman" w:hAnsi="Times New Roman" w:cs="Times New Roman"/>
                <w:sz w:val="24"/>
                <w:szCs w:val="24"/>
              </w:rPr>
            </w:pPr>
            <w:r w:rsidRPr="00C40EE7">
              <w:rPr>
                <w:rFonts w:ascii="Times New Roman" w:hAnsi="Times New Roman" w:cs="Times New Roman"/>
                <w:sz w:val="24"/>
                <w:szCs w:val="24"/>
              </w:rPr>
              <w:lastRenderedPageBreak/>
              <w:t>У</w:t>
            </w:r>
            <w:r>
              <w:rPr>
                <w:rFonts w:ascii="Times New Roman" w:hAnsi="Times New Roman" w:cs="Times New Roman"/>
                <w:sz w:val="24"/>
                <w:szCs w:val="24"/>
              </w:rPr>
              <w:t>казывается перечень документов,</w:t>
            </w:r>
            <w:r w:rsidRPr="00C40EE7">
              <w:rPr>
                <w:rFonts w:ascii="Times New Roman" w:hAnsi="Times New Roman" w:cs="Times New Roman"/>
                <w:sz w:val="24"/>
                <w:szCs w:val="24"/>
              </w:rPr>
              <w:t xml:space="preserve"> которые содержат исправления</w:t>
            </w:r>
            <w:r>
              <w:rPr>
                <w:rFonts w:ascii="Times New Roman" w:hAnsi="Times New Roman" w:cs="Times New Roman"/>
                <w:sz w:val="24"/>
                <w:szCs w:val="24"/>
              </w:rPr>
              <w:t>м</w:t>
            </w:r>
          </w:p>
          <w:p w:rsidR="00261BAA" w:rsidRPr="00CF197A" w:rsidRDefault="00261BAA" w:rsidP="00862A2B">
            <w:pPr>
              <w:spacing w:after="0"/>
              <w:rPr>
                <w:rFonts w:ascii="Times New Roman" w:hAnsi="Times New Roman" w:cs="Times New Roman"/>
                <w:sz w:val="24"/>
                <w:szCs w:val="24"/>
              </w:rPr>
            </w:pPr>
          </w:p>
        </w:tc>
      </w:tr>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lastRenderedPageBreak/>
              <w:t>Подпункт 3 пункта 2.14</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2376AC">
              <w:rPr>
                <w:rFonts w:ascii="Times New Roman" w:hAnsi="Times New Roman" w:cs="Times New Roman"/>
                <w:sz w:val="24"/>
                <w:szCs w:val="24"/>
              </w:rPr>
              <w:t>Представленные гражданином документы содержат подчистки и исправления текста, не заверенные в порядке, установленном законодательством Российской Федерации;</w:t>
            </w: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40EE7" w:rsidRDefault="00261BAA" w:rsidP="00862A2B">
            <w:pPr>
              <w:spacing w:after="0"/>
              <w:rPr>
                <w:rFonts w:ascii="Times New Roman" w:hAnsi="Times New Roman" w:cs="Times New Roman"/>
                <w:sz w:val="24"/>
                <w:szCs w:val="24"/>
              </w:rPr>
            </w:pPr>
            <w:r w:rsidRPr="00C40EE7">
              <w:rPr>
                <w:rFonts w:ascii="Times New Roman" w:hAnsi="Times New Roman" w:cs="Times New Roman"/>
                <w:sz w:val="24"/>
                <w:szCs w:val="24"/>
              </w:rPr>
              <w:t>У</w:t>
            </w:r>
            <w:r>
              <w:rPr>
                <w:rFonts w:ascii="Times New Roman" w:hAnsi="Times New Roman" w:cs="Times New Roman"/>
                <w:sz w:val="24"/>
                <w:szCs w:val="24"/>
              </w:rPr>
              <w:t>казывается перечень документов,</w:t>
            </w:r>
            <w:r w:rsidRPr="00C40EE7">
              <w:rPr>
                <w:rFonts w:ascii="Times New Roman" w:hAnsi="Times New Roman" w:cs="Times New Roman"/>
                <w:sz w:val="24"/>
                <w:szCs w:val="24"/>
              </w:rPr>
              <w:t xml:space="preserve"> которые содержат подчистки и исправления</w:t>
            </w:r>
          </w:p>
          <w:p w:rsidR="00261BAA" w:rsidRPr="00CF197A" w:rsidRDefault="00261BAA" w:rsidP="00862A2B">
            <w:pPr>
              <w:spacing w:after="0"/>
              <w:rPr>
                <w:rFonts w:ascii="Times New Roman" w:hAnsi="Times New Roman" w:cs="Times New Roman"/>
                <w:sz w:val="24"/>
                <w:szCs w:val="24"/>
              </w:rPr>
            </w:pPr>
          </w:p>
        </w:tc>
      </w:tr>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Подпункт 4 пункта 2.14</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2376AC">
              <w:rPr>
                <w:rFonts w:ascii="Times New Roman" w:hAnsi="Times New Roman" w:cs="Times New Roman"/>
                <w:sz w:val="24"/>
                <w:szCs w:val="24"/>
              </w:rPr>
              <w:t xml:space="preserve">Представленные документы утратили силу на момент обращения за </w:t>
            </w:r>
            <w:r w:rsidR="006F3F1B">
              <w:rPr>
                <w:rFonts w:ascii="Times New Roman" w:hAnsi="Times New Roman" w:cs="Times New Roman"/>
                <w:sz w:val="24"/>
                <w:szCs w:val="24"/>
              </w:rPr>
              <w:t xml:space="preserve">государственной </w:t>
            </w:r>
            <w:r w:rsidRPr="002376AC">
              <w:rPr>
                <w:rFonts w:ascii="Times New Roman" w:hAnsi="Times New Roman" w:cs="Times New Roman"/>
                <w:sz w:val="24"/>
                <w:szCs w:val="24"/>
              </w:rPr>
              <w:t>услугой;</w:t>
            </w: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У</w:t>
            </w:r>
            <w:r>
              <w:rPr>
                <w:rFonts w:ascii="Times New Roman" w:hAnsi="Times New Roman" w:cs="Times New Roman"/>
                <w:sz w:val="24"/>
                <w:szCs w:val="24"/>
              </w:rPr>
              <w:t>казывается перечень документов,</w:t>
            </w:r>
            <w:r w:rsidRPr="00CF197A">
              <w:rPr>
                <w:rFonts w:ascii="Times New Roman" w:hAnsi="Times New Roman" w:cs="Times New Roman"/>
                <w:sz w:val="24"/>
                <w:szCs w:val="24"/>
              </w:rPr>
              <w:t xml:space="preserve"> которые </w:t>
            </w:r>
            <w:r>
              <w:rPr>
                <w:rFonts w:ascii="Times New Roman" w:hAnsi="Times New Roman" w:cs="Times New Roman"/>
                <w:sz w:val="24"/>
                <w:szCs w:val="24"/>
              </w:rPr>
              <w:t>следует обновить</w:t>
            </w:r>
          </w:p>
        </w:tc>
      </w:tr>
      <w:tr w:rsidR="00261BAA" w:rsidRPr="00CF197A" w:rsidTr="00862A2B">
        <w:trPr>
          <w:tblCellSpacing w:w="0" w:type="dxa"/>
        </w:trPr>
        <w:tc>
          <w:tcPr>
            <w:tcW w:w="1523"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F197A">
              <w:rPr>
                <w:rFonts w:ascii="Times New Roman" w:hAnsi="Times New Roman" w:cs="Times New Roman"/>
                <w:sz w:val="24"/>
                <w:szCs w:val="24"/>
              </w:rPr>
              <w:t>Подпункт 5 пункта 2.14</w:t>
            </w:r>
          </w:p>
        </w:tc>
        <w:tc>
          <w:tcPr>
            <w:tcW w:w="366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2376AC">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 государственных и муниципальных услуг.</w:t>
            </w:r>
          </w:p>
        </w:tc>
        <w:tc>
          <w:tcPr>
            <w:tcW w:w="4156" w:type="dxa"/>
            <w:tcBorders>
              <w:top w:val="single" w:sz="4" w:space="0" w:color="000000"/>
              <w:left w:val="single" w:sz="4" w:space="0" w:color="000000"/>
              <w:bottom w:val="single" w:sz="4" w:space="0" w:color="000000"/>
              <w:right w:val="single" w:sz="4" w:space="0" w:color="000000"/>
            </w:tcBorders>
            <w:vAlign w:val="center"/>
            <w:hideMark/>
          </w:tcPr>
          <w:p w:rsidR="00261BAA" w:rsidRPr="00CF197A" w:rsidRDefault="00261BAA" w:rsidP="00862A2B">
            <w:pPr>
              <w:spacing w:after="0"/>
              <w:rPr>
                <w:rFonts w:ascii="Times New Roman" w:hAnsi="Times New Roman" w:cs="Times New Roman"/>
                <w:sz w:val="24"/>
                <w:szCs w:val="24"/>
              </w:rPr>
            </w:pPr>
            <w:r w:rsidRPr="00C40EE7">
              <w:rPr>
                <w:rFonts w:ascii="Times New Roman" w:hAnsi="Times New Roman" w:cs="Times New Roman"/>
                <w:sz w:val="24"/>
                <w:szCs w:val="24"/>
              </w:rPr>
              <w:t>Указывается, какое поле не заполнено, неверное заполнено, что необходимо совершить заявителю</w:t>
            </w:r>
          </w:p>
        </w:tc>
      </w:tr>
    </w:tbl>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Дополнительно информируем: __________________</w:t>
      </w:r>
      <w:r>
        <w:rPr>
          <w:rFonts w:ascii="Times New Roman" w:hAnsi="Times New Roman" w:cs="Times New Roman"/>
          <w:sz w:val="24"/>
          <w:szCs w:val="24"/>
        </w:rPr>
        <w:t>______________________________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_______________________________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xml:space="preserve">(указывается информация, необходимая для устранения причин отказа в приеме документов, необходимых для предоставления </w:t>
      </w:r>
      <w:r w:rsidR="006F3F1B">
        <w:rPr>
          <w:rFonts w:ascii="Times New Roman" w:hAnsi="Times New Roman" w:cs="Times New Roman"/>
          <w:sz w:val="24"/>
          <w:szCs w:val="24"/>
        </w:rPr>
        <w:t xml:space="preserve">государственной </w:t>
      </w:r>
      <w:r w:rsidRPr="00CF197A">
        <w:rPr>
          <w:rFonts w:ascii="Times New Roman" w:hAnsi="Times New Roman" w:cs="Times New Roman"/>
          <w:sz w:val="24"/>
          <w:szCs w:val="24"/>
        </w:rPr>
        <w:t>услуги, а также иная дополнительная информация при наличии)</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Приложение:________________</w:t>
      </w:r>
      <w:r>
        <w:rPr>
          <w:rFonts w:ascii="Times New Roman" w:hAnsi="Times New Roman" w:cs="Times New Roman"/>
          <w:sz w:val="24"/>
          <w:szCs w:val="24"/>
        </w:rPr>
        <w:t>__________</w:t>
      </w:r>
      <w:r w:rsidRPr="00CF197A">
        <w:rPr>
          <w:rFonts w:ascii="Times New Roman" w:hAnsi="Times New Roman" w:cs="Times New Roman"/>
          <w:sz w:val="24"/>
          <w:szCs w:val="24"/>
        </w:rPr>
        <w:t>________</w:t>
      </w:r>
      <w:r>
        <w:rPr>
          <w:rFonts w:ascii="Times New Roman" w:hAnsi="Times New Roman" w:cs="Times New Roman"/>
          <w:sz w:val="24"/>
          <w:szCs w:val="24"/>
        </w:rPr>
        <w:t>______________________________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(прилагаются документы, представленные заявителем)</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______________              ________________         ________________</w:t>
      </w:r>
      <w:r>
        <w:rPr>
          <w:rFonts w:ascii="Times New Roman" w:hAnsi="Times New Roman" w:cs="Times New Roman"/>
          <w:sz w:val="24"/>
          <w:szCs w:val="24"/>
        </w:rPr>
        <w:t>___________</w:t>
      </w:r>
      <w:r w:rsidRPr="00CF197A">
        <w:rPr>
          <w:rFonts w:ascii="Times New Roman" w:hAnsi="Times New Roman" w:cs="Times New Roman"/>
          <w:sz w:val="24"/>
          <w:szCs w:val="24"/>
        </w:rPr>
        <w:t>___</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xml:space="preserve">(должность)                                 (подпись)                  (фамилия, имя, отчество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(последнее – при наличии)</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w:t>
      </w:r>
    </w:p>
    <w:p w:rsidR="00261BAA" w:rsidRPr="00CF197A" w:rsidRDefault="00261BAA" w:rsidP="00261BAA">
      <w:pPr>
        <w:spacing w:after="0"/>
        <w:rPr>
          <w:rFonts w:ascii="Times New Roman" w:hAnsi="Times New Roman" w:cs="Times New Roman"/>
          <w:sz w:val="24"/>
          <w:szCs w:val="24"/>
        </w:rPr>
      </w:pPr>
      <w:r w:rsidRPr="00CF197A">
        <w:rPr>
          <w:rFonts w:ascii="Times New Roman" w:hAnsi="Times New Roman" w:cs="Times New Roman"/>
          <w:sz w:val="24"/>
          <w:szCs w:val="24"/>
        </w:rPr>
        <w:t xml:space="preserve">Дата </w:t>
      </w:r>
    </w:p>
    <w:p w:rsidR="00261BAA" w:rsidRPr="00CF197A" w:rsidRDefault="00261BAA" w:rsidP="00261BAA">
      <w:r w:rsidRPr="00CF197A">
        <w:t> </w:t>
      </w:r>
    </w:p>
    <w:p w:rsidR="00261BAA" w:rsidRDefault="00261BAA" w:rsidP="00261BAA"/>
    <w:p w:rsidR="002E5620" w:rsidRDefault="002E5620" w:rsidP="00261BAA"/>
    <w:p w:rsidR="002E5620" w:rsidRDefault="002E5620" w:rsidP="00261BAA"/>
    <w:p w:rsidR="002E5620" w:rsidRPr="002E5620" w:rsidRDefault="002E5620" w:rsidP="002E5620">
      <w:pPr>
        <w:suppressAutoHyphens w:val="0"/>
        <w:spacing w:after="0" w:line="240" w:lineRule="auto"/>
        <w:ind w:left="4820"/>
        <w:jc w:val="right"/>
        <w:rPr>
          <w:rFonts w:ascii="Times New Roman" w:eastAsia="Times New Roman" w:hAnsi="Times New Roman" w:cs="Times New Roman"/>
          <w:sz w:val="24"/>
          <w:szCs w:val="24"/>
          <w:lang w:eastAsia="ru-RU"/>
        </w:rPr>
      </w:pPr>
      <w:r w:rsidRPr="002E5620">
        <w:rPr>
          <w:rFonts w:ascii="Times New Roman" w:eastAsia="Times New Roman" w:hAnsi="Times New Roman" w:cs="Times New Roman"/>
          <w:sz w:val="24"/>
          <w:szCs w:val="24"/>
          <w:lang w:eastAsia="ru-RU"/>
        </w:rPr>
        <w:lastRenderedPageBreak/>
        <w:t>Приложение 6</w:t>
      </w:r>
    </w:p>
    <w:p w:rsidR="002E5620" w:rsidRPr="002E5620" w:rsidRDefault="002E5620" w:rsidP="002E5620">
      <w:pPr>
        <w:suppressAutoHyphens w:val="0"/>
        <w:spacing w:after="0" w:line="240" w:lineRule="auto"/>
        <w:ind w:left="4820"/>
        <w:jc w:val="right"/>
        <w:rPr>
          <w:rFonts w:ascii="Times New Roman" w:eastAsia="Times New Roman" w:hAnsi="Times New Roman" w:cs="Times New Roman"/>
          <w:bCs/>
          <w:sz w:val="24"/>
          <w:szCs w:val="24"/>
          <w:lang w:eastAsia="ru-RU"/>
        </w:rPr>
      </w:pPr>
      <w:r w:rsidRPr="002E5620">
        <w:rPr>
          <w:rFonts w:ascii="Times New Roman" w:eastAsia="Times New Roman" w:hAnsi="Times New Roman" w:cs="Times New Roman"/>
          <w:sz w:val="24"/>
          <w:szCs w:val="24"/>
          <w:lang w:eastAsia="ru-RU"/>
        </w:rPr>
        <w:t xml:space="preserve">к Административному регламенту по </w:t>
      </w:r>
      <w:r w:rsidRPr="002E5620">
        <w:rPr>
          <w:rFonts w:ascii="Times New Roman" w:eastAsia="Times New Roman" w:hAnsi="Times New Roman" w:cs="Times New Roman"/>
          <w:bCs/>
          <w:sz w:val="24"/>
          <w:szCs w:val="24"/>
          <w:lang w:eastAsia="ru-RU"/>
        </w:rPr>
        <w:t xml:space="preserve">предоставлению </w:t>
      </w:r>
      <w:r w:rsidR="006F3F1B">
        <w:rPr>
          <w:rFonts w:ascii="Times New Roman" w:eastAsia="Times New Roman" w:hAnsi="Times New Roman" w:cs="Times New Roman"/>
          <w:bCs/>
          <w:sz w:val="24"/>
          <w:szCs w:val="24"/>
          <w:lang w:eastAsia="ru-RU"/>
        </w:rPr>
        <w:t>государственной</w:t>
      </w:r>
      <w:r w:rsidRPr="002E5620">
        <w:rPr>
          <w:rFonts w:ascii="Times New Roman" w:eastAsia="Times New Roman" w:hAnsi="Times New Roman" w:cs="Times New Roman"/>
          <w:bCs/>
          <w:sz w:val="24"/>
          <w:szCs w:val="24"/>
          <w:lang w:eastAsia="ru-RU"/>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p>
    <w:p w:rsidR="002E5620" w:rsidRPr="002E5620" w:rsidRDefault="002E5620" w:rsidP="002E5620">
      <w:pPr>
        <w:suppressAutoHyphens w:val="0"/>
        <w:spacing w:after="0" w:line="240" w:lineRule="auto"/>
        <w:jc w:val="right"/>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jc w:val="center"/>
        <w:rPr>
          <w:rFonts w:ascii="Times New Roman" w:eastAsia="Times New Roman" w:hAnsi="Times New Roman" w:cs="Times New Roman"/>
          <w:b/>
          <w:sz w:val="24"/>
          <w:szCs w:val="24"/>
          <w:lang w:eastAsia="ru-RU"/>
        </w:rPr>
      </w:pPr>
    </w:p>
    <w:p w:rsidR="00D23378" w:rsidRPr="00D23378" w:rsidRDefault="00D23378" w:rsidP="00D23378">
      <w:pPr>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DL" w:eastAsia="Times New Roman" w:hAnsi="TimesDL" w:cs="Times New Roman"/>
          <w:sz w:val="24"/>
          <w:szCs w:val="24"/>
          <w:lang w:eastAsia="ru-RU"/>
        </w:rPr>
        <w:object w:dxaOrig="901" w:dyaOrig="901">
          <v:shape id="_x0000_i1026" type="#_x0000_t75" style="width:45pt;height:45pt" o:ole="" fillcolor="window">
            <v:imagedata r:id="rId9" o:title=""/>
          </v:shape>
          <o:OLEObject Type="Embed" ProgID="Word.Picture.8" ShapeID="_x0000_i1026" DrawAspect="Content" ObjectID="_1747208205" r:id="rId12"/>
        </w:object>
      </w:r>
    </w:p>
    <w:p w:rsidR="00D23378" w:rsidRPr="00D23378" w:rsidRDefault="00D23378" w:rsidP="00D23378">
      <w:pPr>
        <w:suppressAutoHyphens w:val="0"/>
        <w:spacing w:after="0" w:line="240" w:lineRule="auto"/>
        <w:rPr>
          <w:rFonts w:ascii="Times New Roman" w:eastAsia="Times New Roman" w:hAnsi="Times New Roman" w:cs="Times New Roman"/>
          <w:sz w:val="24"/>
          <w:szCs w:val="24"/>
          <w:lang w:eastAsia="ru-RU"/>
        </w:rPr>
      </w:pP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АДМИНИСТРАЦИЯ</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ВОЗНЕСЕНСКОГО МУНИЦИПАЛЬНОГО ОКРУГА</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pacing w:val="100"/>
          <w:sz w:val="24"/>
          <w:szCs w:val="24"/>
          <w:lang w:eastAsia="ru-RU"/>
        </w:rPr>
      </w:pPr>
      <w:r w:rsidRPr="00D23378">
        <w:rPr>
          <w:rFonts w:ascii="Times New Roman" w:eastAsia="Times New Roman" w:hAnsi="Times New Roman" w:cs="Times New Roman"/>
          <w:sz w:val="24"/>
          <w:szCs w:val="24"/>
          <w:lang w:eastAsia="ru-RU"/>
        </w:rPr>
        <w:t>НИЖЕГОРОДСКОЙ ОБЛАСТИ</w:t>
      </w:r>
      <w:r w:rsidRPr="00D23378">
        <w:rPr>
          <w:rFonts w:ascii="Times New Roman" w:eastAsia="Times New Roman" w:hAnsi="Times New Roman" w:cs="Times New Roman"/>
          <w:spacing w:val="100"/>
          <w:sz w:val="24"/>
          <w:szCs w:val="24"/>
          <w:lang w:eastAsia="ru-RU"/>
        </w:rPr>
        <w:t xml:space="preserve"> </w:t>
      </w: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jc w:val="center"/>
        <w:rPr>
          <w:rFonts w:ascii="Times New Roman" w:eastAsia="Times New Roman" w:hAnsi="Times New Roman" w:cs="Times New Roman"/>
          <w:b/>
          <w:sz w:val="24"/>
          <w:szCs w:val="24"/>
          <w:lang w:eastAsia="ru-RU"/>
        </w:rPr>
      </w:pPr>
      <w:bookmarkStart w:id="4" w:name="_Hlk129954279"/>
      <w:r w:rsidRPr="002E5620">
        <w:rPr>
          <w:rFonts w:ascii="Times New Roman" w:eastAsia="Times New Roman" w:hAnsi="Times New Roman" w:cs="Times New Roman"/>
          <w:b/>
          <w:sz w:val="24"/>
          <w:szCs w:val="24"/>
          <w:lang w:eastAsia="ru-RU"/>
        </w:rPr>
        <w:t>ПОСТАНОВЛЕНИЕ</w:t>
      </w:r>
    </w:p>
    <w:p w:rsidR="002E5620" w:rsidRPr="002E5620" w:rsidRDefault="002E5620" w:rsidP="002E5620">
      <w:pPr>
        <w:suppressAutoHyphens w:val="0"/>
        <w:spacing w:after="0" w:line="240" w:lineRule="auto"/>
        <w:rPr>
          <w:rFonts w:ascii="Times New Roman" w:eastAsia="Times New Roman" w:hAnsi="Times New Roman" w:cs="Times New Roman"/>
          <w:b/>
          <w:sz w:val="24"/>
          <w:szCs w:val="24"/>
          <w:lang w:eastAsia="ru-RU"/>
        </w:rPr>
      </w:pPr>
    </w:p>
    <w:p w:rsidR="002E5620" w:rsidRPr="002E5620" w:rsidRDefault="002E5620" w:rsidP="002E5620">
      <w:pPr>
        <w:widowControl w:val="0"/>
        <w:suppressAutoHyphens w:val="0"/>
        <w:spacing w:after="640" w:line="240" w:lineRule="auto"/>
        <w:ind w:firstLine="400"/>
        <w:jc w:val="center"/>
        <w:rPr>
          <w:rFonts w:cs="Times New Roman"/>
          <w:sz w:val="24"/>
          <w:szCs w:val="24"/>
          <w:lang w:eastAsia="en-US"/>
        </w:rPr>
      </w:pPr>
      <w:r w:rsidRPr="002E5620">
        <w:rPr>
          <w:rFonts w:ascii="Times New Roman" w:hAnsi="Times New Roman" w:cs="Times New Roman"/>
          <w:b/>
          <w:bCs/>
          <w:sz w:val="24"/>
          <w:szCs w:val="24"/>
          <w:lang w:eastAsia="en-US"/>
        </w:rPr>
        <w:t>о назначении опекуна (попечителя) в отношении</w:t>
      </w:r>
      <w:r w:rsidRPr="002E5620">
        <w:rPr>
          <w:rFonts w:ascii="Times New Roman" w:hAnsi="Times New Roman" w:cs="Times New Roman"/>
          <w:b/>
          <w:bCs/>
          <w:sz w:val="24"/>
          <w:szCs w:val="24"/>
          <w:lang w:eastAsia="en-US"/>
        </w:rPr>
        <w:br/>
        <w:t>несовершеннолетнего гражданина</w:t>
      </w:r>
      <w:bookmarkEnd w:id="4"/>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r w:rsidRPr="002E5620">
        <w:rPr>
          <w:rFonts w:ascii="Times New Roman" w:eastAsia="Times New Roman" w:hAnsi="Times New Roman" w:cs="Times New Roman"/>
          <w:sz w:val="24"/>
          <w:szCs w:val="24"/>
          <w:lang w:eastAsia="ru-RU"/>
        </w:rPr>
        <w:t>Дата                                                                                                    №_______________</w:t>
      </w: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Pr="002E5620" w:rsidRDefault="002E5620" w:rsidP="002E5620">
      <w:pPr>
        <w:widowControl w:val="0"/>
        <w:suppressAutoHyphens w:val="0"/>
        <w:spacing w:after="0" w:line="240" w:lineRule="auto"/>
        <w:ind w:firstLine="400"/>
        <w:jc w:val="both"/>
        <w:rPr>
          <w:rFonts w:cs="Times New Roman"/>
          <w:sz w:val="24"/>
          <w:szCs w:val="24"/>
          <w:lang w:eastAsia="en-US"/>
        </w:rPr>
      </w:pPr>
    </w:p>
    <w:p w:rsidR="002E5620" w:rsidRPr="002E5620" w:rsidRDefault="002E5620" w:rsidP="002E5620">
      <w:pPr>
        <w:widowControl w:val="0"/>
        <w:suppressAutoHyphens w:val="0"/>
        <w:spacing w:after="0" w:line="240" w:lineRule="auto"/>
        <w:ind w:left="-426" w:firstLine="426"/>
        <w:jc w:val="both"/>
        <w:rPr>
          <w:rFonts w:ascii="Times New Roman" w:hAnsi="Times New Roman" w:cs="Times New Roman"/>
          <w:sz w:val="28"/>
          <w:szCs w:val="28"/>
          <w:lang w:eastAsia="en-US"/>
        </w:rPr>
      </w:pPr>
      <w:r w:rsidRPr="002E5620">
        <w:rPr>
          <w:rFonts w:ascii="Times New Roman" w:hAnsi="Times New Roman" w:cs="Times New Roman"/>
          <w:sz w:val="24"/>
          <w:szCs w:val="24"/>
          <w:lang w:eastAsia="en-US"/>
        </w:rPr>
        <w:t>Рассмотрев заявление</w:t>
      </w:r>
      <w:r w:rsidRPr="002E5620">
        <w:rPr>
          <w:rFonts w:ascii="Times New Roman" w:hAnsi="Times New Roman" w:cs="Times New Roman"/>
          <w:sz w:val="28"/>
          <w:szCs w:val="28"/>
          <w:lang w:eastAsia="en-US"/>
        </w:rPr>
        <w:t xml:space="preserve">___________ </w:t>
      </w:r>
      <w:r w:rsidRPr="002E5620">
        <w:rPr>
          <w:rFonts w:ascii="Times New Roman" w:hAnsi="Times New Roman" w:cs="Times New Roman"/>
          <w:sz w:val="24"/>
          <w:szCs w:val="24"/>
          <w:lang w:eastAsia="en-US"/>
        </w:rPr>
        <w:t xml:space="preserve"> проживающего по адресу</w:t>
      </w:r>
      <w:r w:rsidRPr="002E5620">
        <w:rPr>
          <w:rFonts w:ascii="Times New Roman" w:hAnsi="Times New Roman" w:cs="Times New Roman"/>
          <w:sz w:val="28"/>
          <w:szCs w:val="28"/>
          <w:lang w:eastAsia="en-US"/>
        </w:rPr>
        <w:t>:_________________</w:t>
      </w:r>
    </w:p>
    <w:p w:rsidR="002E5620" w:rsidRPr="002E5620" w:rsidRDefault="00181768" w:rsidP="002E5620">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2E5620" w:rsidRPr="002E5620">
        <w:rPr>
          <w:rFonts w:ascii="Times New Roman" w:hAnsi="Times New Roman" w:cs="Times New Roman"/>
          <w:sz w:val="18"/>
          <w:szCs w:val="18"/>
          <w:lang w:eastAsia="en-US"/>
        </w:rPr>
        <w:t>ФИО                                                                                                 адрес</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8"/>
          <w:szCs w:val="28"/>
          <w:lang w:eastAsia="en-US"/>
        </w:rPr>
      </w:pPr>
      <w:r w:rsidRPr="002E5620">
        <w:rPr>
          <w:rFonts w:ascii="Times New Roman" w:hAnsi="Times New Roman" w:cs="Times New Roman"/>
          <w:sz w:val="24"/>
          <w:szCs w:val="24"/>
          <w:lang w:eastAsia="en-US"/>
        </w:rPr>
        <w:t>с просьбой о назначении опекуном (попечителем) несовершеннолетнего гражданина</w:t>
      </w:r>
      <w:r w:rsidRPr="002E5620">
        <w:rPr>
          <w:rFonts w:ascii="Times New Roman" w:hAnsi="Times New Roman" w:cs="Times New Roman"/>
          <w:sz w:val="28"/>
          <w:szCs w:val="28"/>
          <w:lang w:eastAsia="en-US"/>
        </w:rPr>
        <w:t xml:space="preserve">__________________ </w:t>
      </w:r>
      <w:r w:rsidRPr="002E5620">
        <w:rPr>
          <w:rFonts w:ascii="Times New Roman" w:hAnsi="Times New Roman" w:cs="Times New Roman"/>
          <w:sz w:val="24"/>
          <w:szCs w:val="24"/>
          <w:lang w:eastAsia="en-US"/>
        </w:rPr>
        <w:t>принимая во внимание, что мать</w:t>
      </w:r>
      <w:r w:rsidR="00181768">
        <w:rPr>
          <w:rFonts w:ascii="Times New Roman" w:hAnsi="Times New Roman" w:cs="Times New Roman"/>
          <w:sz w:val="24"/>
          <w:szCs w:val="24"/>
          <w:lang w:eastAsia="en-US"/>
        </w:rPr>
        <w:t xml:space="preserve"> </w:t>
      </w:r>
      <w:r w:rsidRPr="002E5620">
        <w:rPr>
          <w:rFonts w:ascii="Times New Roman" w:hAnsi="Times New Roman" w:cs="Times New Roman"/>
          <w:sz w:val="24"/>
          <w:szCs w:val="24"/>
          <w:lang w:eastAsia="en-US"/>
        </w:rPr>
        <w:t>несовершеннолетнего</w:t>
      </w:r>
    </w:p>
    <w:p w:rsidR="002E5620" w:rsidRPr="002E5620" w:rsidRDefault="00181768" w:rsidP="002E5620">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2E5620" w:rsidRPr="002E5620">
        <w:rPr>
          <w:rFonts w:ascii="Times New Roman" w:hAnsi="Times New Roman" w:cs="Times New Roman"/>
          <w:sz w:val="18"/>
          <w:szCs w:val="18"/>
          <w:lang w:eastAsia="en-US"/>
        </w:rPr>
        <w:t>ФИО</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гражданина____________________ не может исполнять свои обязанности________________</w:t>
      </w:r>
    </w:p>
    <w:p w:rsidR="002E5620" w:rsidRPr="002E5620" w:rsidRDefault="00181768" w:rsidP="002E5620">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2E5620" w:rsidRPr="002E5620">
        <w:rPr>
          <w:rFonts w:ascii="Times New Roman" w:hAnsi="Times New Roman" w:cs="Times New Roman"/>
          <w:sz w:val="18"/>
          <w:szCs w:val="18"/>
          <w:lang w:eastAsia="en-US"/>
        </w:rPr>
        <w:t>ФИО</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8"/>
          <w:szCs w:val="28"/>
          <w:lang w:eastAsia="en-US"/>
        </w:rPr>
      </w:pPr>
      <w:r w:rsidRPr="002E5620">
        <w:rPr>
          <w:rFonts w:ascii="Times New Roman" w:hAnsi="Times New Roman" w:cs="Times New Roman"/>
          <w:sz w:val="28"/>
          <w:szCs w:val="28"/>
          <w:lang w:eastAsia="en-US"/>
        </w:rPr>
        <w:t xml:space="preserve">__________________________ </w:t>
      </w:r>
      <w:r w:rsidRPr="002E5620">
        <w:rPr>
          <w:rFonts w:ascii="Times New Roman" w:hAnsi="Times New Roman" w:cs="Times New Roman"/>
          <w:sz w:val="24"/>
          <w:szCs w:val="24"/>
          <w:lang w:eastAsia="en-US"/>
        </w:rPr>
        <w:t>отец несовершеннолетнего гражданина ______________</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8"/>
          <w:szCs w:val="28"/>
          <w:lang w:eastAsia="en-US"/>
        </w:rPr>
      </w:pPr>
      <w:r w:rsidRPr="002E5620">
        <w:rPr>
          <w:rFonts w:ascii="Times New Roman" w:hAnsi="Times New Roman" w:cs="Times New Roman"/>
          <w:sz w:val="18"/>
          <w:szCs w:val="18"/>
          <w:lang w:eastAsia="en-US"/>
        </w:rPr>
        <w:t>основание, с указанием реквизитов документа</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8"/>
          <w:szCs w:val="28"/>
          <w:lang w:eastAsia="en-US"/>
        </w:rPr>
      </w:pPr>
      <w:r w:rsidRPr="002E5620">
        <w:rPr>
          <w:rFonts w:ascii="Times New Roman" w:hAnsi="Times New Roman" w:cs="Times New Roman"/>
          <w:sz w:val="28"/>
          <w:szCs w:val="28"/>
          <w:lang w:eastAsia="en-US"/>
        </w:rPr>
        <w:t>__________________</w:t>
      </w:r>
      <w:r w:rsidR="00181768">
        <w:rPr>
          <w:rFonts w:ascii="Times New Roman" w:hAnsi="Times New Roman" w:cs="Times New Roman"/>
          <w:sz w:val="28"/>
          <w:szCs w:val="28"/>
          <w:lang w:eastAsia="en-US"/>
        </w:rPr>
        <w:t>_______________________________</w:t>
      </w:r>
      <w:r w:rsidRPr="002E5620">
        <w:rPr>
          <w:rFonts w:ascii="Times New Roman" w:hAnsi="Times New Roman" w:cs="Times New Roman"/>
          <w:sz w:val="24"/>
          <w:szCs w:val="24"/>
          <w:lang w:eastAsia="en-US"/>
        </w:rPr>
        <w:t>не может исполнять</w:t>
      </w:r>
      <w:r w:rsidR="00181768">
        <w:rPr>
          <w:rFonts w:ascii="Times New Roman" w:hAnsi="Times New Roman" w:cs="Times New Roman"/>
          <w:sz w:val="24"/>
          <w:szCs w:val="24"/>
          <w:lang w:eastAsia="en-US"/>
        </w:rPr>
        <w:t xml:space="preserve"> </w:t>
      </w:r>
      <w:r w:rsidRPr="002E5620">
        <w:rPr>
          <w:rFonts w:ascii="Times New Roman" w:hAnsi="Times New Roman" w:cs="Times New Roman"/>
          <w:sz w:val="24"/>
          <w:szCs w:val="24"/>
          <w:lang w:eastAsia="en-US"/>
        </w:rPr>
        <w:t>свои</w:t>
      </w:r>
    </w:p>
    <w:p w:rsidR="002E5620" w:rsidRPr="002E5620" w:rsidRDefault="00181768" w:rsidP="002E5620">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2E5620" w:rsidRPr="002E5620">
        <w:rPr>
          <w:rFonts w:ascii="Times New Roman" w:hAnsi="Times New Roman" w:cs="Times New Roman"/>
          <w:sz w:val="18"/>
          <w:szCs w:val="18"/>
          <w:lang w:eastAsia="en-US"/>
        </w:rPr>
        <w:t>ФИО</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8"/>
          <w:szCs w:val="28"/>
          <w:lang w:eastAsia="en-US"/>
        </w:rPr>
      </w:pPr>
      <w:r w:rsidRPr="002E5620">
        <w:rPr>
          <w:rFonts w:ascii="Times New Roman" w:hAnsi="Times New Roman" w:cs="Times New Roman"/>
          <w:sz w:val="24"/>
          <w:szCs w:val="24"/>
          <w:lang w:eastAsia="en-US"/>
        </w:rPr>
        <w:t>обязанности</w:t>
      </w:r>
      <w:r w:rsidRPr="002E5620">
        <w:rPr>
          <w:rFonts w:ascii="Times New Roman" w:hAnsi="Times New Roman" w:cs="Times New Roman"/>
          <w:sz w:val="28"/>
          <w:szCs w:val="28"/>
          <w:lang w:eastAsia="en-US"/>
        </w:rPr>
        <w:t xml:space="preserve"> _____________________________________</w:t>
      </w:r>
      <w:r w:rsidRPr="002E5620">
        <w:rPr>
          <w:rFonts w:ascii="Times New Roman" w:hAnsi="Times New Roman" w:cs="Times New Roman"/>
          <w:sz w:val="24"/>
          <w:szCs w:val="24"/>
          <w:lang w:eastAsia="en-US"/>
        </w:rPr>
        <w:t>с учетом</w:t>
      </w:r>
      <w:r w:rsidR="00181768">
        <w:rPr>
          <w:rFonts w:ascii="Times New Roman" w:hAnsi="Times New Roman" w:cs="Times New Roman"/>
          <w:sz w:val="24"/>
          <w:szCs w:val="24"/>
          <w:lang w:eastAsia="en-US"/>
        </w:rPr>
        <w:t xml:space="preserve"> </w:t>
      </w:r>
      <w:r w:rsidRPr="002E5620">
        <w:rPr>
          <w:rFonts w:ascii="Times New Roman" w:hAnsi="Times New Roman" w:cs="Times New Roman"/>
          <w:sz w:val="24"/>
          <w:szCs w:val="24"/>
          <w:lang w:eastAsia="en-US"/>
        </w:rPr>
        <w:t>представленного в</w:t>
      </w:r>
    </w:p>
    <w:p w:rsidR="002E5620" w:rsidRPr="002E5620" w:rsidRDefault="00181768" w:rsidP="002E5620">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2E5620" w:rsidRPr="002E5620">
        <w:rPr>
          <w:rFonts w:ascii="Times New Roman" w:hAnsi="Times New Roman" w:cs="Times New Roman"/>
          <w:sz w:val="18"/>
          <w:szCs w:val="18"/>
          <w:lang w:eastAsia="en-US"/>
        </w:rPr>
        <w:t>основание, с указанием реквизитов документа</w:t>
      </w:r>
    </w:p>
    <w:p w:rsidR="002E5620" w:rsidRPr="002E5620" w:rsidRDefault="002E5620" w:rsidP="002E5620">
      <w:pPr>
        <w:widowControl w:val="0"/>
        <w:suppressAutoHyphens w:val="0"/>
        <w:spacing w:after="0" w:line="240" w:lineRule="auto"/>
        <w:ind w:left="-426"/>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соответствии с действующим законодательством полного комплекта документов, необходимого для назначения опекуна (попечителя) несовершеннолетнему гражданину, а также мнения (согласия) несовершеннолетнего гражданина находиться под опекой (попечительством)гражданина(ки)</w:t>
      </w:r>
      <w:r w:rsidRPr="002E5620">
        <w:rPr>
          <w:rFonts w:ascii="Times New Roman" w:hAnsi="Times New Roman" w:cs="Times New Roman"/>
          <w:sz w:val="28"/>
          <w:szCs w:val="28"/>
          <w:lang w:eastAsia="en-US"/>
        </w:rPr>
        <w:tab/>
        <w:t>____________</w:t>
      </w:r>
      <w:r w:rsidRPr="002E5620">
        <w:rPr>
          <w:rFonts w:ascii="Times New Roman" w:hAnsi="Times New Roman" w:cs="Times New Roman"/>
          <w:iCs/>
          <w:sz w:val="24"/>
          <w:szCs w:val="24"/>
          <w:lang w:eastAsia="en-US"/>
        </w:rPr>
        <w:t>выраженного в</w:t>
      </w:r>
      <w:r w:rsidR="00181768">
        <w:rPr>
          <w:rFonts w:ascii="Times New Roman" w:hAnsi="Times New Roman" w:cs="Times New Roman"/>
          <w:iCs/>
          <w:sz w:val="24"/>
          <w:szCs w:val="24"/>
          <w:lang w:eastAsia="en-US"/>
        </w:rPr>
        <w:t xml:space="preserve"> </w:t>
      </w:r>
      <w:r w:rsidRPr="002E5620">
        <w:rPr>
          <w:rFonts w:ascii="Times New Roman" w:hAnsi="Times New Roman" w:cs="Times New Roman"/>
          <w:iCs/>
          <w:sz w:val="24"/>
          <w:szCs w:val="24"/>
          <w:lang w:eastAsia="en-US"/>
        </w:rPr>
        <w:t xml:space="preserve">письменной форме, </w:t>
      </w:r>
      <w:r w:rsidRPr="002E5620">
        <w:rPr>
          <w:rFonts w:ascii="Times New Roman" w:hAnsi="Times New Roman" w:cs="Times New Roman"/>
          <w:sz w:val="24"/>
          <w:szCs w:val="24"/>
          <w:lang w:eastAsia="en-US"/>
        </w:rPr>
        <w:t xml:space="preserve">руководствуясь Семейным кодексом Российской Федерации, Федерального закона от 24.04.2008 №48-ФЗ «Об опеке и попечительстве», Постановления Правительства Российской Федерации  от 18.05.2009 №423 «Об отдельных вопросах осуществления опеки </w:t>
      </w:r>
      <w:r w:rsidRPr="002E5620">
        <w:rPr>
          <w:rFonts w:ascii="Times New Roman" w:hAnsi="Times New Roman" w:cs="Times New Roman"/>
          <w:sz w:val="24"/>
          <w:szCs w:val="24"/>
          <w:lang w:eastAsia="en-US"/>
        </w:rPr>
        <w:lastRenderedPageBreak/>
        <w:t>и попечительства в отношении несовершеннолетних граждан», Законом Нижегородской области от 7 сентября 2007 года № 125-3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исходя из интересов несовершеннолетнего гражданина Администрация _______________________постановляет:</w:t>
      </w:r>
    </w:p>
    <w:p w:rsidR="002E5620" w:rsidRPr="002E5620" w:rsidRDefault="002E5620" w:rsidP="002E5620">
      <w:pPr>
        <w:widowControl w:val="0"/>
        <w:suppressAutoHyphens w:val="0"/>
        <w:spacing w:after="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 xml:space="preserve"> 1. Назначить_____________ опекуном (попечителем) несовершеннолетнего (ей)___________ исполняющим обязанности опекуна (попечителя) безвозмездно (на возмездной основе) на срок с ____________по____________</w:t>
      </w:r>
    </w:p>
    <w:p w:rsidR="002E5620" w:rsidRPr="002E5620" w:rsidRDefault="002E5620" w:rsidP="002E5620">
      <w:pPr>
        <w:widowControl w:val="0"/>
        <w:suppressAutoHyphens w:val="0"/>
        <w:spacing w:after="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2. Руководителю ___________________ в трехдневный срок со дня подписания настоящего постановления организовать работу по заключению договора о создании приемной семьи.</w:t>
      </w:r>
    </w:p>
    <w:p w:rsidR="002E5620" w:rsidRPr="002E5620" w:rsidRDefault="002E5620" w:rsidP="002E5620">
      <w:pPr>
        <w:widowControl w:val="0"/>
        <w:suppressAutoHyphens w:val="0"/>
        <w:spacing w:after="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3. Определить местом жительства несовершеннолетнего __________ с опекуном (попечителем) по адресу___________________________</w:t>
      </w:r>
    </w:p>
    <w:p w:rsidR="002E5620" w:rsidRPr="002E5620" w:rsidRDefault="002E5620" w:rsidP="002E5620">
      <w:pPr>
        <w:widowControl w:val="0"/>
        <w:suppressAutoHyphens w:val="0"/>
        <w:spacing w:after="6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4. Опекуну (попечителю) ежегодно, не позднее 1 февраля, представлять в _______________ в письменной форме отчет за предыдущий год о хранении, об использовании имущества несовершеннолетнего под</w:t>
      </w:r>
      <w:bookmarkStart w:id="5" w:name="bookmark2"/>
      <w:r w:rsidRPr="002E5620">
        <w:rPr>
          <w:rFonts w:ascii="Times New Roman" w:hAnsi="Times New Roman" w:cs="Times New Roman"/>
          <w:sz w:val="24"/>
          <w:szCs w:val="24"/>
          <w:lang w:eastAsia="en-US"/>
        </w:rPr>
        <w:t>опечного и об управлении таким имуществом.</w:t>
      </w:r>
      <w:bookmarkEnd w:id="5"/>
    </w:p>
    <w:p w:rsidR="002E5620" w:rsidRPr="002E5620" w:rsidRDefault="002E5620" w:rsidP="002E5620">
      <w:pPr>
        <w:widowControl w:val="0"/>
        <w:suppressAutoHyphens w:val="0"/>
        <w:spacing w:after="6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 xml:space="preserve">5. </w:t>
      </w:r>
      <w:bookmarkStart w:id="6" w:name="bookmark4"/>
      <w:r w:rsidRPr="002E5620">
        <w:rPr>
          <w:rFonts w:ascii="Times New Roman" w:hAnsi="Times New Roman" w:cs="Times New Roman"/>
          <w:sz w:val="24"/>
          <w:szCs w:val="24"/>
          <w:lang w:eastAsia="en-US"/>
        </w:rPr>
        <w:t>Настоящее постановление вступает в силу с</w:t>
      </w:r>
      <w:bookmarkEnd w:id="6"/>
      <w:r w:rsidRPr="002E5620">
        <w:rPr>
          <w:rFonts w:ascii="Times New Roman" w:hAnsi="Times New Roman" w:cs="Times New Roman"/>
          <w:sz w:val="24"/>
          <w:szCs w:val="24"/>
          <w:lang w:eastAsia="en-US"/>
        </w:rPr>
        <w:t>_______________</w:t>
      </w:r>
    </w:p>
    <w:p w:rsidR="002E5620" w:rsidRPr="002E5620" w:rsidRDefault="002E5620" w:rsidP="002E5620">
      <w:pPr>
        <w:widowControl w:val="0"/>
        <w:suppressAutoHyphens w:val="0"/>
        <w:spacing w:after="60" w:line="240" w:lineRule="auto"/>
        <w:ind w:firstLine="400"/>
        <w:jc w:val="both"/>
        <w:rPr>
          <w:rFonts w:ascii="Times New Roman" w:hAnsi="Times New Roman" w:cs="Times New Roman"/>
          <w:sz w:val="24"/>
          <w:szCs w:val="24"/>
          <w:lang w:eastAsia="en-US"/>
        </w:rPr>
      </w:pPr>
      <w:r w:rsidRPr="002E5620">
        <w:rPr>
          <w:rFonts w:ascii="Times New Roman" w:hAnsi="Times New Roman" w:cs="Times New Roman"/>
          <w:sz w:val="24"/>
          <w:szCs w:val="24"/>
          <w:lang w:eastAsia="en-US"/>
        </w:rPr>
        <w:t>6. Контроль за исполнением данного постановления возложить на _____________</w:t>
      </w:r>
    </w:p>
    <w:p w:rsidR="002E5620" w:rsidRPr="002E5620" w:rsidRDefault="002E5620" w:rsidP="002E5620">
      <w:pPr>
        <w:widowControl w:val="0"/>
        <w:suppressAutoHyphens w:val="0"/>
        <w:spacing w:after="60" w:line="240" w:lineRule="auto"/>
        <w:ind w:firstLine="400"/>
        <w:jc w:val="both"/>
        <w:rPr>
          <w:rFonts w:ascii="Times New Roman" w:hAnsi="Times New Roman" w:cs="Times New Roman"/>
          <w:lang w:eastAsia="en-US"/>
        </w:rPr>
      </w:pPr>
      <w:r w:rsidRPr="002E5620">
        <w:rPr>
          <w:rFonts w:ascii="Times New Roman" w:hAnsi="Times New Roman" w:cs="Times New Roman"/>
          <w:lang w:eastAsia="en-US"/>
        </w:rPr>
        <w:t xml:space="preserve">                                                   указывается ФИО, должность уполномоченного должностного лица </w:t>
      </w:r>
    </w:p>
    <w:p w:rsidR="002E5620" w:rsidRPr="002E5620" w:rsidRDefault="002E5620" w:rsidP="002E5620">
      <w:pPr>
        <w:widowControl w:val="0"/>
        <w:suppressAutoHyphens w:val="0"/>
        <w:spacing w:after="0" w:line="240" w:lineRule="auto"/>
        <w:ind w:firstLine="400"/>
        <w:jc w:val="both"/>
        <w:rPr>
          <w:rFonts w:ascii="Times New Roman" w:hAnsi="Times New Roman" w:cs="Times New Roman"/>
          <w:lang w:eastAsia="en-US"/>
        </w:rPr>
      </w:pPr>
    </w:p>
    <w:p w:rsidR="002E5620" w:rsidRPr="002E5620" w:rsidRDefault="002E5620" w:rsidP="002E5620">
      <w:pPr>
        <w:widowControl w:val="0"/>
        <w:suppressAutoHyphens w:val="0"/>
        <w:spacing w:after="0" w:line="240" w:lineRule="auto"/>
        <w:ind w:firstLine="400"/>
        <w:jc w:val="both"/>
        <w:rPr>
          <w:rFonts w:ascii="Times New Roman" w:hAnsi="Times New Roman" w:cs="Times New Roman"/>
          <w:lang w:eastAsia="en-US"/>
        </w:rPr>
      </w:pPr>
    </w:p>
    <w:p w:rsidR="002E5620" w:rsidRPr="002E5620" w:rsidRDefault="002E5620" w:rsidP="002E5620">
      <w:pPr>
        <w:widowControl w:val="0"/>
        <w:suppressAutoHyphens w:val="0"/>
        <w:spacing w:after="0" w:line="240" w:lineRule="auto"/>
        <w:ind w:firstLine="400"/>
        <w:jc w:val="both"/>
        <w:rPr>
          <w:rFonts w:ascii="Times New Roman" w:hAnsi="Times New Roman" w:cs="Times New Roman"/>
          <w:sz w:val="24"/>
          <w:szCs w:val="24"/>
          <w:lang w:eastAsia="en-US"/>
        </w:rPr>
      </w:pPr>
    </w:p>
    <w:p w:rsidR="002E5620" w:rsidRPr="002E5620" w:rsidRDefault="002E5620" w:rsidP="002E5620">
      <w:pPr>
        <w:suppressAutoHyphens w:val="0"/>
        <w:spacing w:after="0" w:line="240" w:lineRule="auto"/>
        <w:jc w:val="both"/>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r w:rsidRPr="002E5620">
        <w:rPr>
          <w:rFonts w:ascii="Times New Roman" w:eastAsia="Times New Roman" w:hAnsi="Times New Roman" w:cs="Times New Roman"/>
          <w:sz w:val="24"/>
          <w:szCs w:val="24"/>
          <w:lang w:eastAsia="ru-RU"/>
        </w:rPr>
        <w:t>_________________________            ___________                            _________________________</w:t>
      </w:r>
    </w:p>
    <w:p w:rsidR="002E5620" w:rsidRPr="002E5620" w:rsidRDefault="002E5620" w:rsidP="002E5620">
      <w:pPr>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E5620">
        <w:rPr>
          <w:rFonts w:ascii="Times New Roman" w:eastAsia="Times New Roman" w:hAnsi="Times New Roman" w:cs="Times New Roman"/>
          <w:sz w:val="18"/>
          <w:szCs w:val="18"/>
          <w:lang w:eastAsia="ru-RU"/>
        </w:rPr>
        <w:t>(должность сотрудника                                               (подпись)                                                      (расшифровка подписи)</w:t>
      </w:r>
    </w:p>
    <w:p w:rsidR="002E5620" w:rsidRPr="002E5620" w:rsidRDefault="002E5620" w:rsidP="002E5620">
      <w:pPr>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E5620">
        <w:rPr>
          <w:rFonts w:ascii="Times New Roman" w:eastAsia="Times New Roman" w:hAnsi="Times New Roman" w:cs="Times New Roman"/>
          <w:sz w:val="18"/>
          <w:szCs w:val="18"/>
          <w:lang w:eastAsia="ru-RU"/>
        </w:rPr>
        <w:t>Администрации, издавший постановление)</w:t>
      </w: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r w:rsidRPr="002E5620">
        <w:rPr>
          <w:rFonts w:ascii="Times New Roman" w:eastAsia="Times New Roman" w:hAnsi="Times New Roman" w:cs="Times New Roman"/>
          <w:sz w:val="24"/>
          <w:szCs w:val="24"/>
          <w:lang w:eastAsia="ru-RU"/>
        </w:rPr>
        <w:t xml:space="preserve">                                            Сведения об электронной подписи</w:t>
      </w: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Pr="002E5620" w:rsidRDefault="002E5620" w:rsidP="002E5620">
      <w:pPr>
        <w:suppressAutoHyphens w:val="0"/>
        <w:spacing w:after="0" w:line="240" w:lineRule="auto"/>
        <w:rPr>
          <w:rFonts w:ascii="Times New Roman" w:eastAsia="Times New Roman" w:hAnsi="Times New Roman" w:cs="Times New Roman"/>
          <w:sz w:val="24"/>
          <w:szCs w:val="24"/>
          <w:lang w:eastAsia="ru-RU"/>
        </w:rPr>
      </w:pPr>
    </w:p>
    <w:p w:rsidR="002E5620" w:rsidRDefault="002E5620" w:rsidP="00261BAA"/>
    <w:p w:rsidR="00261BAA" w:rsidRDefault="00261BAA"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181768" w:rsidRDefault="00181768" w:rsidP="00A53EB0">
      <w:pPr>
        <w:suppressAutoHyphens w:val="0"/>
        <w:autoSpaceDE w:val="0"/>
        <w:autoSpaceDN w:val="0"/>
        <w:adjustRightInd w:val="0"/>
        <w:rPr>
          <w:rFonts w:ascii="Times New Roman" w:eastAsia="Times New Roman" w:hAnsi="Times New Roman" w:cs="Times New Roman"/>
          <w:sz w:val="24"/>
          <w:szCs w:val="24"/>
          <w:lang w:eastAsia="ru-RU"/>
        </w:rPr>
      </w:pPr>
    </w:p>
    <w:p w:rsidR="004D36AD" w:rsidRPr="004D36AD" w:rsidRDefault="004D36AD" w:rsidP="004D36AD">
      <w:pPr>
        <w:suppressAutoHyphens w:val="0"/>
        <w:spacing w:after="0" w:line="240" w:lineRule="auto"/>
        <w:ind w:left="4820"/>
        <w:jc w:val="right"/>
        <w:rPr>
          <w:rFonts w:ascii="Times New Roman" w:eastAsia="Times New Roman" w:hAnsi="Times New Roman" w:cs="Times New Roman"/>
          <w:sz w:val="24"/>
          <w:szCs w:val="24"/>
          <w:lang w:eastAsia="ru-RU"/>
        </w:rPr>
      </w:pPr>
      <w:r w:rsidRPr="004D36AD">
        <w:rPr>
          <w:rFonts w:ascii="Times New Roman" w:eastAsia="Times New Roman" w:hAnsi="Times New Roman" w:cs="Times New Roman"/>
          <w:sz w:val="24"/>
          <w:szCs w:val="24"/>
          <w:lang w:eastAsia="ru-RU"/>
        </w:rPr>
        <w:lastRenderedPageBreak/>
        <w:t>Приложение 7</w:t>
      </w:r>
    </w:p>
    <w:p w:rsidR="004D36AD" w:rsidRPr="004D36AD" w:rsidRDefault="004D36AD" w:rsidP="004D36AD">
      <w:pPr>
        <w:suppressAutoHyphens w:val="0"/>
        <w:spacing w:after="0" w:line="240" w:lineRule="auto"/>
        <w:ind w:left="4820"/>
        <w:jc w:val="right"/>
        <w:rPr>
          <w:rFonts w:ascii="Times New Roman" w:eastAsia="Times New Roman" w:hAnsi="Times New Roman" w:cs="Times New Roman"/>
          <w:bCs/>
          <w:sz w:val="24"/>
          <w:szCs w:val="24"/>
          <w:lang w:eastAsia="ru-RU"/>
        </w:rPr>
      </w:pPr>
      <w:r w:rsidRPr="004D36AD">
        <w:rPr>
          <w:rFonts w:ascii="Times New Roman" w:eastAsia="Times New Roman" w:hAnsi="Times New Roman" w:cs="Times New Roman"/>
          <w:sz w:val="24"/>
          <w:szCs w:val="24"/>
          <w:lang w:eastAsia="ru-RU"/>
        </w:rPr>
        <w:t xml:space="preserve">к Административному регламенту по </w:t>
      </w:r>
      <w:r w:rsidRPr="004D36AD">
        <w:rPr>
          <w:rFonts w:ascii="Times New Roman" w:eastAsia="Times New Roman" w:hAnsi="Times New Roman" w:cs="Times New Roman"/>
          <w:bCs/>
          <w:sz w:val="24"/>
          <w:szCs w:val="24"/>
          <w:lang w:eastAsia="ru-RU"/>
        </w:rPr>
        <w:t xml:space="preserve">предоставлению </w:t>
      </w:r>
      <w:r w:rsidR="006F3F1B">
        <w:rPr>
          <w:rFonts w:ascii="Times New Roman" w:eastAsia="Times New Roman" w:hAnsi="Times New Roman" w:cs="Times New Roman"/>
          <w:bCs/>
          <w:sz w:val="24"/>
          <w:szCs w:val="24"/>
          <w:lang w:eastAsia="ru-RU"/>
        </w:rPr>
        <w:t>государственной</w:t>
      </w:r>
      <w:r w:rsidRPr="004D36AD">
        <w:rPr>
          <w:rFonts w:ascii="Times New Roman" w:eastAsia="Times New Roman" w:hAnsi="Times New Roman" w:cs="Times New Roman"/>
          <w:bCs/>
          <w:sz w:val="24"/>
          <w:szCs w:val="24"/>
          <w:lang w:eastAsia="ru-RU"/>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p>
    <w:p w:rsidR="004D36AD" w:rsidRPr="004D36AD" w:rsidRDefault="004D36AD" w:rsidP="004D36AD">
      <w:pPr>
        <w:suppressAutoHyphens w:val="0"/>
        <w:spacing w:after="0" w:line="240" w:lineRule="auto"/>
        <w:jc w:val="right"/>
        <w:rPr>
          <w:rFonts w:ascii="Times New Roman" w:eastAsia="Times New Roman" w:hAnsi="Times New Roman" w:cs="Times New Roman"/>
          <w:sz w:val="24"/>
          <w:szCs w:val="24"/>
          <w:lang w:eastAsia="ru-RU"/>
        </w:rPr>
      </w:pPr>
    </w:p>
    <w:p w:rsidR="00D23378" w:rsidRPr="00D23378" w:rsidRDefault="00D23378" w:rsidP="00D23378">
      <w:pPr>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DL" w:eastAsia="Times New Roman" w:hAnsi="TimesDL" w:cs="Times New Roman"/>
          <w:sz w:val="24"/>
          <w:szCs w:val="24"/>
          <w:lang w:eastAsia="ru-RU"/>
        </w:rPr>
        <w:object w:dxaOrig="901" w:dyaOrig="901">
          <v:shape id="_x0000_i1027" type="#_x0000_t75" style="width:45pt;height:45pt" o:ole="" fillcolor="window">
            <v:imagedata r:id="rId9" o:title=""/>
          </v:shape>
          <o:OLEObject Type="Embed" ProgID="Word.Picture.8" ShapeID="_x0000_i1027" DrawAspect="Content" ObjectID="_1747208206" r:id="rId13"/>
        </w:object>
      </w:r>
    </w:p>
    <w:p w:rsidR="00D23378" w:rsidRPr="00D23378" w:rsidRDefault="00D23378" w:rsidP="00D23378">
      <w:pPr>
        <w:suppressAutoHyphens w:val="0"/>
        <w:spacing w:after="0" w:line="240" w:lineRule="auto"/>
        <w:rPr>
          <w:rFonts w:ascii="Times New Roman" w:eastAsia="Times New Roman" w:hAnsi="Times New Roman" w:cs="Times New Roman"/>
          <w:sz w:val="24"/>
          <w:szCs w:val="24"/>
          <w:lang w:eastAsia="ru-RU"/>
        </w:rPr>
      </w:pP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АДМИНИСТРАЦИЯ</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ВОЗНЕСЕНСКОГО МУНИЦИПАЛЬНОГО ОКРУГА</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pacing w:val="100"/>
          <w:sz w:val="24"/>
          <w:szCs w:val="24"/>
          <w:lang w:eastAsia="ru-RU"/>
        </w:rPr>
      </w:pPr>
      <w:r w:rsidRPr="00D23378">
        <w:rPr>
          <w:rFonts w:ascii="Times New Roman" w:eastAsia="Times New Roman" w:hAnsi="Times New Roman" w:cs="Times New Roman"/>
          <w:sz w:val="24"/>
          <w:szCs w:val="24"/>
          <w:lang w:eastAsia="ru-RU"/>
        </w:rPr>
        <w:t>НИЖЕГОРОДСКОЙ ОБЛАСТИ</w:t>
      </w:r>
      <w:r w:rsidRPr="00D23378">
        <w:rPr>
          <w:rFonts w:ascii="Times New Roman" w:eastAsia="Times New Roman" w:hAnsi="Times New Roman" w:cs="Times New Roman"/>
          <w:spacing w:val="100"/>
          <w:sz w:val="24"/>
          <w:szCs w:val="24"/>
          <w:lang w:eastAsia="ru-RU"/>
        </w:rPr>
        <w:t xml:space="preserve"> </w:t>
      </w:r>
    </w:p>
    <w:p w:rsidR="004D36AD" w:rsidRPr="004D36AD" w:rsidRDefault="004D36AD" w:rsidP="004D36AD">
      <w:pPr>
        <w:suppressAutoHyphens w:val="0"/>
        <w:spacing w:after="0" w:line="240" w:lineRule="auto"/>
        <w:jc w:val="center"/>
        <w:rPr>
          <w:rFonts w:ascii="Times New Roman" w:eastAsia="Times New Roman" w:hAnsi="Times New Roman" w:cs="Times New Roman"/>
          <w:b/>
          <w:sz w:val="24"/>
          <w:szCs w:val="24"/>
          <w:lang w:eastAsia="ru-RU"/>
        </w:rPr>
      </w:pP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p>
    <w:p w:rsidR="004D36AD" w:rsidRPr="004D36AD" w:rsidRDefault="004D36AD" w:rsidP="004D36AD">
      <w:pPr>
        <w:suppressAutoHyphens w:val="0"/>
        <w:spacing w:after="0" w:line="240" w:lineRule="auto"/>
        <w:jc w:val="center"/>
        <w:rPr>
          <w:rFonts w:ascii="Times New Roman" w:eastAsia="Times New Roman" w:hAnsi="Times New Roman" w:cs="Times New Roman"/>
          <w:b/>
          <w:sz w:val="24"/>
          <w:szCs w:val="24"/>
          <w:lang w:eastAsia="ru-RU"/>
        </w:rPr>
      </w:pPr>
      <w:r w:rsidRPr="004D36AD">
        <w:rPr>
          <w:rFonts w:ascii="Times New Roman" w:eastAsia="Times New Roman" w:hAnsi="Times New Roman" w:cs="Times New Roman"/>
          <w:b/>
          <w:sz w:val="24"/>
          <w:szCs w:val="24"/>
          <w:lang w:eastAsia="ru-RU"/>
        </w:rPr>
        <w:t>ПОСТАНОВЛЕНИЕ</w:t>
      </w:r>
    </w:p>
    <w:p w:rsidR="004D36AD" w:rsidRPr="004D36AD" w:rsidRDefault="004D36AD" w:rsidP="004D36AD">
      <w:pPr>
        <w:suppressAutoHyphens w:val="0"/>
        <w:spacing w:after="0" w:line="240" w:lineRule="auto"/>
        <w:rPr>
          <w:rFonts w:ascii="Times New Roman" w:eastAsia="Times New Roman" w:hAnsi="Times New Roman" w:cs="Times New Roman"/>
          <w:b/>
          <w:sz w:val="24"/>
          <w:szCs w:val="24"/>
          <w:lang w:eastAsia="ru-RU"/>
        </w:rPr>
      </w:pPr>
    </w:p>
    <w:p w:rsidR="004D36AD" w:rsidRPr="004D36AD" w:rsidRDefault="004D36AD" w:rsidP="004D36AD">
      <w:pPr>
        <w:suppressAutoHyphens w:val="0"/>
        <w:spacing w:after="0" w:line="240" w:lineRule="auto"/>
        <w:jc w:val="center"/>
        <w:rPr>
          <w:rFonts w:ascii="Times New Roman" w:hAnsi="Times New Roman" w:cs="Times New Roman"/>
          <w:b/>
          <w:bCs/>
          <w:sz w:val="24"/>
          <w:szCs w:val="24"/>
          <w:lang w:eastAsia="en-US"/>
        </w:rPr>
      </w:pPr>
      <w:r w:rsidRPr="004D36AD">
        <w:rPr>
          <w:rFonts w:ascii="Times New Roman" w:hAnsi="Times New Roman" w:cs="Times New Roman"/>
          <w:b/>
          <w:bCs/>
          <w:sz w:val="24"/>
          <w:szCs w:val="24"/>
          <w:lang w:eastAsia="en-US"/>
        </w:rPr>
        <w:t>по установлению предварительной опеки, попечительства в отношении несовершеннолетних граждан</w:t>
      </w: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r w:rsidRPr="004D36AD">
        <w:rPr>
          <w:rFonts w:ascii="Times New Roman" w:eastAsia="Times New Roman" w:hAnsi="Times New Roman" w:cs="Times New Roman"/>
          <w:sz w:val="24"/>
          <w:szCs w:val="24"/>
          <w:lang w:eastAsia="ru-RU"/>
        </w:rPr>
        <w:t>Дата                                                                                                    №_______________</w:t>
      </w: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p>
    <w:p w:rsidR="004D36AD" w:rsidRPr="004D36AD" w:rsidRDefault="004D36AD" w:rsidP="004D36AD">
      <w:pPr>
        <w:widowControl w:val="0"/>
        <w:suppressAutoHyphens w:val="0"/>
        <w:spacing w:after="0" w:line="240" w:lineRule="auto"/>
        <w:ind w:firstLine="400"/>
        <w:jc w:val="both"/>
        <w:rPr>
          <w:rFonts w:cs="Times New Roman"/>
          <w:sz w:val="24"/>
          <w:szCs w:val="24"/>
          <w:lang w:eastAsia="en-US"/>
        </w:rPr>
      </w:pPr>
    </w:p>
    <w:p w:rsidR="004D36AD" w:rsidRPr="004D36AD" w:rsidRDefault="004D36AD" w:rsidP="004D36AD">
      <w:pPr>
        <w:widowControl w:val="0"/>
        <w:suppressAutoHyphens w:val="0"/>
        <w:spacing w:after="0" w:line="240" w:lineRule="auto"/>
        <w:ind w:left="-426" w:firstLine="426"/>
        <w:jc w:val="both"/>
        <w:rPr>
          <w:rFonts w:ascii="Times New Roman" w:hAnsi="Times New Roman" w:cs="Times New Roman"/>
          <w:sz w:val="28"/>
          <w:szCs w:val="28"/>
          <w:lang w:eastAsia="en-US"/>
        </w:rPr>
      </w:pPr>
      <w:r w:rsidRPr="004D36AD">
        <w:rPr>
          <w:rFonts w:ascii="Times New Roman" w:hAnsi="Times New Roman" w:cs="Times New Roman"/>
          <w:sz w:val="24"/>
          <w:szCs w:val="24"/>
          <w:lang w:eastAsia="en-US"/>
        </w:rPr>
        <w:t xml:space="preserve">Рассмотрев заявление </w:t>
      </w:r>
      <w:r w:rsidRPr="004D36AD">
        <w:rPr>
          <w:rFonts w:ascii="Times New Roman" w:hAnsi="Times New Roman" w:cs="Times New Roman"/>
          <w:sz w:val="28"/>
          <w:szCs w:val="28"/>
          <w:lang w:eastAsia="en-US"/>
        </w:rPr>
        <w:t xml:space="preserve">___________ </w:t>
      </w:r>
      <w:r w:rsidRPr="004D36AD">
        <w:rPr>
          <w:rFonts w:ascii="Times New Roman" w:hAnsi="Times New Roman" w:cs="Times New Roman"/>
          <w:sz w:val="24"/>
          <w:szCs w:val="24"/>
          <w:lang w:eastAsia="en-US"/>
        </w:rPr>
        <w:t xml:space="preserve"> проживающего по адресу</w:t>
      </w:r>
      <w:r w:rsidRPr="004D36AD">
        <w:rPr>
          <w:rFonts w:ascii="Times New Roman" w:hAnsi="Times New Roman" w:cs="Times New Roman"/>
          <w:sz w:val="28"/>
          <w:szCs w:val="28"/>
          <w:lang w:eastAsia="en-US"/>
        </w:rPr>
        <w:t xml:space="preserve">:_________________ </w:t>
      </w:r>
    </w:p>
    <w:p w:rsidR="004D36AD" w:rsidRPr="004D36AD" w:rsidRDefault="00181768" w:rsidP="004D36AD">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4D36AD" w:rsidRPr="004D36AD">
        <w:rPr>
          <w:rFonts w:ascii="Times New Roman" w:hAnsi="Times New Roman" w:cs="Times New Roman"/>
          <w:sz w:val="18"/>
          <w:szCs w:val="18"/>
          <w:lang w:eastAsia="en-US"/>
        </w:rPr>
        <w:t>ФИО                                                                                                    адрес</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8"/>
          <w:szCs w:val="28"/>
          <w:lang w:eastAsia="en-US"/>
        </w:rPr>
      </w:pPr>
      <w:r w:rsidRPr="004D36AD">
        <w:rPr>
          <w:rFonts w:ascii="Times New Roman" w:hAnsi="Times New Roman" w:cs="Times New Roman"/>
          <w:sz w:val="24"/>
          <w:szCs w:val="24"/>
          <w:lang w:eastAsia="en-US"/>
        </w:rPr>
        <w:t>с просьбой о назначении опекуном (попечителем) несовершеннолетнего гражданина</w:t>
      </w:r>
      <w:r w:rsidRPr="004D36AD">
        <w:rPr>
          <w:rFonts w:ascii="Times New Roman" w:hAnsi="Times New Roman" w:cs="Times New Roman"/>
          <w:sz w:val="28"/>
          <w:szCs w:val="28"/>
          <w:lang w:eastAsia="en-US"/>
        </w:rPr>
        <w:t xml:space="preserve">__________________ </w:t>
      </w:r>
      <w:r w:rsidRPr="004D36AD">
        <w:rPr>
          <w:rFonts w:ascii="Times New Roman" w:hAnsi="Times New Roman" w:cs="Times New Roman"/>
          <w:sz w:val="24"/>
          <w:szCs w:val="24"/>
          <w:lang w:eastAsia="en-US"/>
        </w:rPr>
        <w:t>принимая во внимание, что мать</w:t>
      </w:r>
      <w:r w:rsidR="00181768">
        <w:rPr>
          <w:rFonts w:ascii="Times New Roman" w:hAnsi="Times New Roman" w:cs="Times New Roman"/>
          <w:sz w:val="24"/>
          <w:szCs w:val="24"/>
          <w:lang w:eastAsia="en-US"/>
        </w:rPr>
        <w:t xml:space="preserve"> </w:t>
      </w:r>
      <w:r w:rsidRPr="004D36AD">
        <w:rPr>
          <w:rFonts w:ascii="Times New Roman" w:hAnsi="Times New Roman" w:cs="Times New Roman"/>
          <w:sz w:val="24"/>
          <w:szCs w:val="24"/>
          <w:lang w:eastAsia="en-US"/>
        </w:rPr>
        <w:t>несовершеннолетнего</w:t>
      </w:r>
    </w:p>
    <w:p w:rsidR="004D36AD" w:rsidRPr="004D36AD" w:rsidRDefault="00181768" w:rsidP="004D36AD">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4D36AD" w:rsidRPr="004D36AD">
        <w:rPr>
          <w:rFonts w:ascii="Times New Roman" w:hAnsi="Times New Roman" w:cs="Times New Roman"/>
          <w:sz w:val="18"/>
          <w:szCs w:val="18"/>
          <w:lang w:eastAsia="en-US"/>
        </w:rPr>
        <w:t>ФИО</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18"/>
          <w:szCs w:val="18"/>
          <w:lang w:eastAsia="en-US"/>
        </w:rPr>
      </w:pPr>
      <w:r w:rsidRPr="004D36AD">
        <w:rPr>
          <w:rFonts w:ascii="Times New Roman" w:hAnsi="Times New Roman" w:cs="Times New Roman"/>
          <w:sz w:val="24"/>
          <w:szCs w:val="24"/>
          <w:lang w:eastAsia="en-US"/>
        </w:rPr>
        <w:t>гражданина____________________ не может исполнять свои обязанности</w:t>
      </w:r>
      <w:r w:rsidRPr="004D36AD">
        <w:rPr>
          <w:rFonts w:ascii="Times New Roman" w:hAnsi="Times New Roman" w:cs="Times New Roman"/>
          <w:sz w:val="18"/>
          <w:szCs w:val="18"/>
          <w:lang w:eastAsia="en-US"/>
        </w:rPr>
        <w:t xml:space="preserve"> ____________________</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4"/>
          <w:szCs w:val="24"/>
          <w:lang w:eastAsia="en-US"/>
        </w:rPr>
      </w:pPr>
      <w:r w:rsidRPr="004D36AD">
        <w:rPr>
          <w:rFonts w:ascii="Times New Roman" w:hAnsi="Times New Roman" w:cs="Times New Roman"/>
          <w:sz w:val="18"/>
          <w:szCs w:val="18"/>
          <w:lang w:eastAsia="en-US"/>
        </w:rPr>
        <w:t xml:space="preserve">                                                ФИО</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18"/>
          <w:szCs w:val="18"/>
          <w:lang w:eastAsia="en-US"/>
        </w:rPr>
      </w:pP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8"/>
          <w:szCs w:val="28"/>
          <w:lang w:eastAsia="en-US"/>
        </w:rPr>
      </w:pPr>
      <w:r w:rsidRPr="004D36AD">
        <w:rPr>
          <w:rFonts w:ascii="Times New Roman" w:hAnsi="Times New Roman" w:cs="Times New Roman"/>
          <w:sz w:val="28"/>
          <w:szCs w:val="28"/>
          <w:lang w:eastAsia="en-US"/>
        </w:rPr>
        <w:t xml:space="preserve">_________________ </w:t>
      </w:r>
      <w:r w:rsidRPr="004D36AD">
        <w:rPr>
          <w:rFonts w:ascii="Times New Roman" w:hAnsi="Times New Roman" w:cs="Times New Roman"/>
          <w:sz w:val="24"/>
          <w:szCs w:val="24"/>
          <w:lang w:eastAsia="en-US"/>
        </w:rPr>
        <w:t>отец несовершеннолетнего гражданина ________________________</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8"/>
          <w:szCs w:val="28"/>
          <w:lang w:eastAsia="en-US"/>
        </w:rPr>
      </w:pPr>
      <w:r w:rsidRPr="004D36AD">
        <w:rPr>
          <w:rFonts w:ascii="Times New Roman" w:hAnsi="Times New Roman" w:cs="Times New Roman"/>
          <w:sz w:val="18"/>
          <w:szCs w:val="18"/>
          <w:lang w:eastAsia="en-US"/>
        </w:rPr>
        <w:t>основание, с указанием реквизитов документа</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8"/>
          <w:szCs w:val="28"/>
          <w:lang w:eastAsia="en-US"/>
        </w:rPr>
      </w:pPr>
      <w:r w:rsidRPr="004D36AD">
        <w:rPr>
          <w:rFonts w:ascii="Times New Roman" w:hAnsi="Times New Roman" w:cs="Times New Roman"/>
          <w:sz w:val="28"/>
          <w:szCs w:val="28"/>
          <w:lang w:eastAsia="en-US"/>
        </w:rPr>
        <w:t>__________________</w:t>
      </w:r>
      <w:r w:rsidR="00181768">
        <w:rPr>
          <w:rFonts w:ascii="Times New Roman" w:hAnsi="Times New Roman" w:cs="Times New Roman"/>
          <w:sz w:val="28"/>
          <w:szCs w:val="28"/>
          <w:lang w:eastAsia="en-US"/>
        </w:rPr>
        <w:t>_______________________________</w:t>
      </w:r>
      <w:r w:rsidRPr="004D36AD">
        <w:rPr>
          <w:rFonts w:ascii="Times New Roman" w:hAnsi="Times New Roman" w:cs="Times New Roman"/>
          <w:sz w:val="24"/>
          <w:szCs w:val="24"/>
          <w:lang w:eastAsia="en-US"/>
        </w:rPr>
        <w:t>не может исполнять</w:t>
      </w:r>
      <w:r w:rsidR="00181768">
        <w:rPr>
          <w:rFonts w:ascii="Times New Roman" w:hAnsi="Times New Roman" w:cs="Times New Roman"/>
          <w:sz w:val="24"/>
          <w:szCs w:val="24"/>
          <w:lang w:eastAsia="en-US"/>
        </w:rPr>
        <w:t xml:space="preserve"> </w:t>
      </w:r>
      <w:r w:rsidRPr="004D36AD">
        <w:rPr>
          <w:rFonts w:ascii="Times New Roman" w:hAnsi="Times New Roman" w:cs="Times New Roman"/>
          <w:sz w:val="24"/>
          <w:szCs w:val="24"/>
          <w:lang w:eastAsia="en-US"/>
        </w:rPr>
        <w:t>свои</w:t>
      </w:r>
    </w:p>
    <w:p w:rsidR="004D36AD" w:rsidRPr="004D36AD" w:rsidRDefault="00181768" w:rsidP="004D36AD">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4D36AD" w:rsidRPr="004D36AD">
        <w:rPr>
          <w:rFonts w:ascii="Times New Roman" w:hAnsi="Times New Roman" w:cs="Times New Roman"/>
          <w:sz w:val="18"/>
          <w:szCs w:val="18"/>
          <w:lang w:eastAsia="en-US"/>
        </w:rPr>
        <w:t>ФИО</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8"/>
          <w:szCs w:val="28"/>
          <w:lang w:eastAsia="en-US"/>
        </w:rPr>
      </w:pPr>
      <w:r w:rsidRPr="004D36AD">
        <w:rPr>
          <w:rFonts w:ascii="Times New Roman" w:hAnsi="Times New Roman" w:cs="Times New Roman"/>
          <w:sz w:val="24"/>
          <w:szCs w:val="24"/>
          <w:lang w:eastAsia="en-US"/>
        </w:rPr>
        <w:t>обязанности</w:t>
      </w:r>
      <w:r w:rsidRPr="004D36AD">
        <w:rPr>
          <w:rFonts w:ascii="Times New Roman" w:hAnsi="Times New Roman" w:cs="Times New Roman"/>
          <w:sz w:val="28"/>
          <w:szCs w:val="28"/>
          <w:lang w:eastAsia="en-US"/>
        </w:rPr>
        <w:t xml:space="preserve"> _____________________________________</w:t>
      </w:r>
      <w:r w:rsidRPr="004D36AD">
        <w:rPr>
          <w:rFonts w:ascii="Times New Roman" w:hAnsi="Times New Roman" w:cs="Times New Roman"/>
          <w:sz w:val="24"/>
          <w:szCs w:val="24"/>
          <w:lang w:eastAsia="en-US"/>
        </w:rPr>
        <w:t>с учетом</w:t>
      </w:r>
      <w:r w:rsidR="00181768">
        <w:rPr>
          <w:rFonts w:ascii="Times New Roman" w:hAnsi="Times New Roman" w:cs="Times New Roman"/>
          <w:sz w:val="24"/>
          <w:szCs w:val="24"/>
          <w:lang w:eastAsia="en-US"/>
        </w:rPr>
        <w:t xml:space="preserve"> </w:t>
      </w:r>
      <w:r w:rsidRPr="004D36AD">
        <w:rPr>
          <w:rFonts w:ascii="Times New Roman" w:hAnsi="Times New Roman" w:cs="Times New Roman"/>
          <w:sz w:val="24"/>
          <w:szCs w:val="24"/>
          <w:lang w:eastAsia="en-US"/>
        </w:rPr>
        <w:t>представленного в</w:t>
      </w:r>
    </w:p>
    <w:p w:rsidR="004D36AD" w:rsidRPr="004D36AD" w:rsidRDefault="00181768" w:rsidP="004D36AD">
      <w:pPr>
        <w:widowControl w:val="0"/>
        <w:suppressAutoHyphens w:val="0"/>
        <w:spacing w:after="0" w:line="240" w:lineRule="auto"/>
        <w:ind w:left="-426"/>
        <w:jc w:val="both"/>
        <w:rPr>
          <w:rFonts w:ascii="Times New Roman" w:hAnsi="Times New Roman" w:cs="Times New Roman"/>
          <w:sz w:val="18"/>
          <w:szCs w:val="18"/>
          <w:lang w:eastAsia="en-US"/>
        </w:rPr>
      </w:pPr>
      <w:r>
        <w:rPr>
          <w:rFonts w:ascii="Times New Roman" w:hAnsi="Times New Roman" w:cs="Times New Roman"/>
          <w:sz w:val="18"/>
          <w:szCs w:val="18"/>
          <w:lang w:eastAsia="en-US"/>
        </w:rPr>
        <w:t xml:space="preserve">                                                    </w:t>
      </w:r>
      <w:r w:rsidR="004D36AD" w:rsidRPr="004D36AD">
        <w:rPr>
          <w:rFonts w:ascii="Times New Roman" w:hAnsi="Times New Roman" w:cs="Times New Roman"/>
          <w:sz w:val="18"/>
          <w:szCs w:val="18"/>
          <w:lang w:eastAsia="en-US"/>
        </w:rPr>
        <w:t>основание, с указанием реквизитов документа</w:t>
      </w:r>
    </w:p>
    <w:p w:rsidR="004D36AD" w:rsidRPr="004D36AD" w:rsidRDefault="004D36AD" w:rsidP="004D36AD">
      <w:pPr>
        <w:widowControl w:val="0"/>
        <w:suppressAutoHyphens w:val="0"/>
        <w:spacing w:after="0" w:line="240" w:lineRule="auto"/>
        <w:ind w:left="-426"/>
        <w:jc w:val="both"/>
        <w:rPr>
          <w:rFonts w:ascii="Times New Roman" w:hAnsi="Times New Roman" w:cs="Times New Roman"/>
          <w:sz w:val="24"/>
          <w:szCs w:val="24"/>
          <w:lang w:eastAsia="en-US"/>
        </w:rPr>
      </w:pPr>
      <w:r w:rsidRPr="004D36AD">
        <w:rPr>
          <w:rFonts w:ascii="Times New Roman" w:hAnsi="Times New Roman" w:cs="Times New Roman"/>
          <w:sz w:val="24"/>
          <w:szCs w:val="24"/>
          <w:lang w:eastAsia="en-US"/>
        </w:rPr>
        <w:t>соответствии с действующим законодательством полного комплекта документов, необходимого для назначения опекуна (попечителя) несовершеннолетнему гражданину, а также мнения (согласия) несовершеннолетнего гражданина находиться под опекой (попечительством)гражданина(ки)</w:t>
      </w:r>
      <w:r w:rsidRPr="004D36AD">
        <w:rPr>
          <w:rFonts w:ascii="Times New Roman" w:hAnsi="Times New Roman" w:cs="Times New Roman"/>
          <w:sz w:val="28"/>
          <w:szCs w:val="28"/>
          <w:lang w:eastAsia="en-US"/>
        </w:rPr>
        <w:tab/>
        <w:t>____________</w:t>
      </w:r>
      <w:r w:rsidRPr="004D36AD">
        <w:rPr>
          <w:rFonts w:ascii="Times New Roman" w:hAnsi="Times New Roman" w:cs="Times New Roman"/>
          <w:iCs/>
          <w:sz w:val="24"/>
          <w:szCs w:val="24"/>
          <w:lang w:eastAsia="en-US"/>
        </w:rPr>
        <w:t>выраженного в</w:t>
      </w:r>
      <w:r w:rsidR="00181768">
        <w:rPr>
          <w:rFonts w:ascii="Times New Roman" w:hAnsi="Times New Roman" w:cs="Times New Roman"/>
          <w:iCs/>
          <w:sz w:val="24"/>
          <w:szCs w:val="24"/>
          <w:lang w:eastAsia="en-US"/>
        </w:rPr>
        <w:t xml:space="preserve"> </w:t>
      </w:r>
      <w:r w:rsidRPr="004D36AD">
        <w:rPr>
          <w:rFonts w:ascii="Times New Roman" w:hAnsi="Times New Roman" w:cs="Times New Roman"/>
          <w:iCs/>
          <w:sz w:val="24"/>
          <w:szCs w:val="24"/>
          <w:lang w:eastAsia="en-US"/>
        </w:rPr>
        <w:t xml:space="preserve">письменной форме, </w:t>
      </w:r>
      <w:r w:rsidRPr="004D36AD">
        <w:rPr>
          <w:rFonts w:ascii="Times New Roman" w:hAnsi="Times New Roman" w:cs="Times New Roman"/>
          <w:sz w:val="24"/>
          <w:szCs w:val="24"/>
          <w:lang w:eastAsia="en-US"/>
        </w:rPr>
        <w:t xml:space="preserve">руководствуясь Семейным кодексом Российской Федерации, Федерального закона от 24.04.2008 №48-ФЗ «Об опеке и попечительстве», Постановления Правительства Российской Федерации  от 18.05.2009 №423 «Об отдельных вопросах осуществления опеки и попечительства в отношении несовершеннолетних граждан», Законом Нижегородской области от 7 сентября 2007 года № 125-3 «О наделении органов местного самоуправления муниципальных районов и городских округов Нижегородской области отдельными </w:t>
      </w:r>
      <w:r w:rsidRPr="004D36AD">
        <w:rPr>
          <w:rFonts w:ascii="Times New Roman" w:hAnsi="Times New Roman" w:cs="Times New Roman"/>
          <w:sz w:val="24"/>
          <w:szCs w:val="24"/>
          <w:lang w:eastAsia="en-US"/>
        </w:rPr>
        <w:lastRenderedPageBreak/>
        <w:t>государственными полномочиями по организации и осуществлению деятельности по опеке и попечительству в отношении несовершеннолетних граждан», исходя из интересов несовершеннолетнего гражданина Администрация ___________________постановляет:</w:t>
      </w:r>
    </w:p>
    <w:p w:rsidR="004D36AD" w:rsidRPr="004D36AD" w:rsidRDefault="004D36AD" w:rsidP="004D36AD">
      <w:pPr>
        <w:widowControl w:val="0"/>
        <w:tabs>
          <w:tab w:val="left" w:pos="0"/>
        </w:tabs>
        <w:suppressAutoHyphens w:val="0"/>
        <w:spacing w:after="0" w:line="240" w:lineRule="auto"/>
        <w:ind w:firstLine="142"/>
        <w:jc w:val="both"/>
        <w:rPr>
          <w:rFonts w:ascii="Times New Roman" w:hAnsi="Times New Roman" w:cs="Times New Roman"/>
          <w:sz w:val="24"/>
          <w:szCs w:val="24"/>
          <w:lang w:eastAsia="en-US"/>
        </w:rPr>
      </w:pPr>
      <w:r w:rsidRPr="004D36AD">
        <w:rPr>
          <w:rFonts w:ascii="Times New Roman" w:hAnsi="Times New Roman" w:cs="Times New Roman"/>
          <w:sz w:val="24"/>
          <w:szCs w:val="24"/>
          <w:lang w:eastAsia="en-US"/>
        </w:rPr>
        <w:t xml:space="preserve"> 1. Назначить_____________ опекуном (попечителем) несовершеннолетнего (ей)___________ исполняющим обязанности опекуна (попечителя) безвозмездно (предварительная опека) на срок с ____________по____________</w:t>
      </w:r>
    </w:p>
    <w:p w:rsidR="004D36AD" w:rsidRPr="004D36AD" w:rsidRDefault="004D36AD" w:rsidP="004D36AD">
      <w:pPr>
        <w:widowControl w:val="0"/>
        <w:suppressAutoHyphens w:val="0"/>
        <w:spacing w:after="0" w:line="240" w:lineRule="auto"/>
        <w:ind w:firstLine="400"/>
        <w:jc w:val="both"/>
        <w:rPr>
          <w:rFonts w:ascii="Times New Roman" w:hAnsi="Times New Roman" w:cs="Times New Roman"/>
          <w:sz w:val="24"/>
          <w:szCs w:val="24"/>
          <w:lang w:eastAsia="en-US"/>
        </w:rPr>
      </w:pPr>
      <w:r w:rsidRPr="004D36AD">
        <w:rPr>
          <w:rFonts w:ascii="Times New Roman" w:hAnsi="Times New Roman" w:cs="Times New Roman"/>
          <w:sz w:val="24"/>
          <w:szCs w:val="24"/>
          <w:lang w:eastAsia="en-US"/>
        </w:rPr>
        <w:t>2. Определить местом жительства несовершеннолетнего __________ с опекуном (попечителем) по адресу___________________________</w:t>
      </w:r>
    </w:p>
    <w:p w:rsidR="004D36AD" w:rsidRPr="004D36AD" w:rsidRDefault="004D36AD" w:rsidP="004D36AD">
      <w:pPr>
        <w:widowControl w:val="0"/>
        <w:suppressAutoHyphens w:val="0"/>
        <w:spacing w:after="60" w:line="240" w:lineRule="auto"/>
        <w:ind w:firstLine="400"/>
        <w:jc w:val="both"/>
        <w:rPr>
          <w:rFonts w:ascii="Times New Roman" w:hAnsi="Times New Roman" w:cs="Times New Roman"/>
          <w:sz w:val="24"/>
          <w:szCs w:val="24"/>
          <w:lang w:eastAsia="en-US"/>
        </w:rPr>
      </w:pPr>
      <w:r w:rsidRPr="004D36AD">
        <w:rPr>
          <w:rFonts w:ascii="Times New Roman" w:hAnsi="Times New Roman" w:cs="Times New Roman"/>
          <w:sz w:val="24"/>
          <w:szCs w:val="24"/>
          <w:lang w:eastAsia="en-US"/>
        </w:rPr>
        <w:t>3. Настоящее постановление вступает в силу с_______________</w:t>
      </w:r>
    </w:p>
    <w:p w:rsidR="004D36AD" w:rsidRPr="004D36AD" w:rsidRDefault="004D36AD" w:rsidP="004D36AD">
      <w:pPr>
        <w:widowControl w:val="0"/>
        <w:suppressAutoHyphens w:val="0"/>
        <w:spacing w:after="60" w:line="240" w:lineRule="auto"/>
        <w:ind w:firstLine="400"/>
        <w:jc w:val="both"/>
        <w:rPr>
          <w:rFonts w:ascii="Times New Roman" w:hAnsi="Times New Roman" w:cs="Times New Roman"/>
          <w:lang w:eastAsia="en-US"/>
        </w:rPr>
      </w:pPr>
      <w:r w:rsidRPr="004D36AD">
        <w:rPr>
          <w:rFonts w:ascii="Times New Roman" w:hAnsi="Times New Roman" w:cs="Times New Roman"/>
          <w:sz w:val="24"/>
          <w:szCs w:val="24"/>
          <w:lang w:eastAsia="en-US"/>
        </w:rPr>
        <w:t>4. Контроль за исполнением данного постановления возложить на _____________________</w:t>
      </w:r>
      <w:r w:rsidRPr="004D36AD">
        <w:rPr>
          <w:rFonts w:ascii="Times New Roman" w:hAnsi="Times New Roman" w:cs="Times New Roman"/>
          <w:lang w:eastAsia="en-US"/>
        </w:rPr>
        <w:t>указывается ФИО, должность уполномоченного должностного лица )</w:t>
      </w:r>
    </w:p>
    <w:p w:rsidR="004D36AD" w:rsidRPr="004D36AD" w:rsidRDefault="004D36AD" w:rsidP="004D36AD">
      <w:pPr>
        <w:widowControl w:val="0"/>
        <w:suppressAutoHyphens w:val="0"/>
        <w:spacing w:after="0" w:line="240" w:lineRule="auto"/>
        <w:ind w:firstLine="400"/>
        <w:jc w:val="both"/>
        <w:rPr>
          <w:rFonts w:ascii="Times New Roman" w:hAnsi="Times New Roman" w:cs="Times New Roman"/>
          <w:lang w:eastAsia="en-US"/>
        </w:rPr>
      </w:pPr>
    </w:p>
    <w:p w:rsidR="004D36AD" w:rsidRPr="004D36AD" w:rsidRDefault="004D36AD" w:rsidP="004D36AD">
      <w:pPr>
        <w:widowControl w:val="0"/>
        <w:suppressAutoHyphens w:val="0"/>
        <w:spacing w:after="0" w:line="240" w:lineRule="auto"/>
        <w:ind w:firstLine="400"/>
        <w:jc w:val="both"/>
        <w:rPr>
          <w:rFonts w:ascii="Times New Roman" w:hAnsi="Times New Roman" w:cs="Times New Roman"/>
          <w:lang w:eastAsia="en-US"/>
        </w:rPr>
      </w:pPr>
    </w:p>
    <w:p w:rsidR="004D36AD" w:rsidRPr="004D36AD" w:rsidRDefault="004D36AD" w:rsidP="004D36AD">
      <w:pPr>
        <w:widowControl w:val="0"/>
        <w:suppressAutoHyphens w:val="0"/>
        <w:spacing w:after="0" w:line="240" w:lineRule="auto"/>
        <w:ind w:firstLine="400"/>
        <w:jc w:val="both"/>
        <w:rPr>
          <w:rFonts w:ascii="Times New Roman" w:hAnsi="Times New Roman" w:cs="Times New Roman"/>
          <w:sz w:val="24"/>
          <w:szCs w:val="24"/>
          <w:lang w:eastAsia="en-US"/>
        </w:rPr>
      </w:pPr>
    </w:p>
    <w:p w:rsidR="004D36AD" w:rsidRPr="004D36AD" w:rsidRDefault="004D36AD" w:rsidP="004D36AD">
      <w:pPr>
        <w:suppressAutoHyphens w:val="0"/>
        <w:spacing w:after="0" w:line="240" w:lineRule="auto"/>
        <w:jc w:val="both"/>
        <w:rPr>
          <w:rFonts w:ascii="Times New Roman" w:eastAsia="Times New Roman" w:hAnsi="Times New Roman" w:cs="Times New Roman"/>
          <w:sz w:val="24"/>
          <w:szCs w:val="24"/>
          <w:lang w:eastAsia="ru-RU"/>
        </w:rPr>
      </w:pP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r w:rsidRPr="004D36AD">
        <w:rPr>
          <w:rFonts w:ascii="Times New Roman" w:eastAsia="Times New Roman" w:hAnsi="Times New Roman" w:cs="Times New Roman"/>
          <w:sz w:val="24"/>
          <w:szCs w:val="24"/>
          <w:lang w:eastAsia="ru-RU"/>
        </w:rPr>
        <w:t>_________________________            ___________                            _________________________</w:t>
      </w:r>
    </w:p>
    <w:p w:rsidR="004D36AD" w:rsidRPr="004D36AD" w:rsidRDefault="004D36AD" w:rsidP="004D36AD">
      <w:pPr>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D36AD">
        <w:rPr>
          <w:rFonts w:ascii="Times New Roman" w:eastAsia="Times New Roman" w:hAnsi="Times New Roman" w:cs="Times New Roman"/>
          <w:sz w:val="18"/>
          <w:szCs w:val="18"/>
          <w:lang w:eastAsia="ru-RU"/>
        </w:rPr>
        <w:t>(должность сотрудника                                               (подпись)                                                      (расшифровка подписи)</w:t>
      </w:r>
    </w:p>
    <w:p w:rsidR="004D36AD" w:rsidRPr="004D36AD" w:rsidRDefault="004D36AD" w:rsidP="004D36AD">
      <w:pPr>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4D36AD">
        <w:rPr>
          <w:rFonts w:ascii="Times New Roman" w:eastAsia="Times New Roman" w:hAnsi="Times New Roman" w:cs="Times New Roman"/>
          <w:sz w:val="18"/>
          <w:szCs w:val="18"/>
          <w:lang w:eastAsia="ru-RU"/>
        </w:rPr>
        <w:t>Администрации, издавший постановление)</w:t>
      </w: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r w:rsidRPr="004D36AD">
        <w:rPr>
          <w:rFonts w:ascii="Times New Roman" w:eastAsia="Times New Roman" w:hAnsi="Times New Roman" w:cs="Times New Roman"/>
          <w:sz w:val="24"/>
          <w:szCs w:val="24"/>
          <w:lang w:eastAsia="ru-RU"/>
        </w:rPr>
        <w:t xml:space="preserve">                                            Сведения об электронной подписи</w:t>
      </w:r>
    </w:p>
    <w:p w:rsidR="004D36AD" w:rsidRPr="004D36AD" w:rsidRDefault="004D36AD" w:rsidP="004D36AD">
      <w:pPr>
        <w:suppressAutoHyphens w:val="0"/>
        <w:spacing w:after="0" w:line="240" w:lineRule="auto"/>
        <w:rPr>
          <w:rFonts w:ascii="Times New Roman" w:eastAsia="Times New Roman" w:hAnsi="Times New Roman" w:cs="Times New Roman"/>
          <w:sz w:val="24"/>
          <w:szCs w:val="24"/>
          <w:lang w:eastAsia="ru-RU"/>
        </w:rPr>
      </w:pPr>
    </w:p>
    <w:p w:rsidR="004D36AD" w:rsidRDefault="004D36A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Default="00BE003D" w:rsidP="00A53EB0">
      <w:pPr>
        <w:suppressAutoHyphens w:val="0"/>
        <w:autoSpaceDE w:val="0"/>
        <w:autoSpaceDN w:val="0"/>
        <w:adjustRightInd w:val="0"/>
        <w:rPr>
          <w:rFonts w:ascii="Times New Roman" w:eastAsia="Times New Roman" w:hAnsi="Times New Roman" w:cs="Times New Roman"/>
          <w:sz w:val="24"/>
          <w:szCs w:val="24"/>
          <w:lang w:eastAsia="ru-RU"/>
        </w:rPr>
      </w:pPr>
    </w:p>
    <w:p w:rsidR="00D23378" w:rsidRDefault="00D23378" w:rsidP="00A53EB0">
      <w:pPr>
        <w:suppressAutoHyphens w:val="0"/>
        <w:autoSpaceDE w:val="0"/>
        <w:autoSpaceDN w:val="0"/>
        <w:adjustRightInd w:val="0"/>
        <w:rPr>
          <w:rFonts w:ascii="Times New Roman" w:eastAsia="Times New Roman" w:hAnsi="Times New Roman" w:cs="Times New Roman"/>
          <w:sz w:val="24"/>
          <w:szCs w:val="24"/>
          <w:lang w:eastAsia="ru-RU"/>
        </w:rPr>
      </w:pPr>
    </w:p>
    <w:p w:rsidR="00BE003D" w:rsidRPr="00BE003D" w:rsidRDefault="00BE003D" w:rsidP="00BE003D">
      <w:pPr>
        <w:suppressAutoHyphens w:val="0"/>
        <w:spacing w:after="0" w:line="259" w:lineRule="auto"/>
        <w:ind w:left="4395"/>
        <w:jc w:val="right"/>
        <w:rPr>
          <w:rFonts w:ascii="Times New Roman" w:hAnsi="Times New Roman" w:cs="Times New Roman"/>
          <w:lang w:eastAsia="en-US"/>
        </w:rPr>
      </w:pPr>
      <w:r w:rsidRPr="00BE003D">
        <w:rPr>
          <w:rFonts w:ascii="Times New Roman" w:hAnsi="Times New Roman" w:cs="Times New Roman"/>
          <w:lang w:eastAsia="en-US"/>
        </w:rPr>
        <w:lastRenderedPageBreak/>
        <w:t>Приложение 8</w:t>
      </w:r>
    </w:p>
    <w:p w:rsidR="00BE003D" w:rsidRPr="00BE003D" w:rsidRDefault="00BE003D" w:rsidP="00BE003D">
      <w:pPr>
        <w:suppressAutoHyphens w:val="0"/>
        <w:spacing w:after="0" w:line="259" w:lineRule="auto"/>
        <w:ind w:left="4395"/>
        <w:jc w:val="right"/>
        <w:rPr>
          <w:rFonts w:ascii="Times New Roman" w:hAnsi="Times New Roman" w:cs="Times New Roman"/>
          <w:bCs/>
          <w:lang w:eastAsia="en-US"/>
        </w:rPr>
      </w:pPr>
      <w:r w:rsidRPr="00BE003D">
        <w:rPr>
          <w:rFonts w:ascii="Times New Roman" w:hAnsi="Times New Roman" w:cs="Times New Roman"/>
          <w:lang w:eastAsia="en-US"/>
        </w:rPr>
        <w:t xml:space="preserve">к Административному регламенту по </w:t>
      </w:r>
      <w:r w:rsidRPr="00BE003D">
        <w:rPr>
          <w:rFonts w:ascii="Times New Roman" w:hAnsi="Times New Roman" w:cs="Times New Roman"/>
          <w:bCs/>
          <w:lang w:eastAsia="en-US"/>
        </w:rPr>
        <w:t xml:space="preserve">предоставлению </w:t>
      </w:r>
      <w:r w:rsidR="006F3F1B">
        <w:rPr>
          <w:rFonts w:ascii="Times New Roman" w:hAnsi="Times New Roman" w:cs="Times New Roman"/>
          <w:bCs/>
          <w:lang w:eastAsia="en-US"/>
        </w:rPr>
        <w:t>государственной</w:t>
      </w:r>
      <w:r w:rsidRPr="00BE003D">
        <w:rPr>
          <w:rFonts w:ascii="Times New Roman" w:hAnsi="Times New Roman" w:cs="Times New Roman"/>
          <w:bCs/>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на территории Вознесенского муниципального округа Нижегородской области</w:t>
      </w:r>
    </w:p>
    <w:p w:rsidR="00BE003D" w:rsidRDefault="00BE003D" w:rsidP="00BE003D">
      <w:pPr>
        <w:suppressAutoHyphens w:val="0"/>
        <w:spacing w:after="0" w:line="259" w:lineRule="auto"/>
        <w:jc w:val="center"/>
        <w:rPr>
          <w:rFonts w:ascii="Times New Roman" w:hAnsi="Times New Roman" w:cs="Times New Roman"/>
          <w:b/>
          <w:lang w:eastAsia="en-US"/>
        </w:rPr>
      </w:pPr>
    </w:p>
    <w:p w:rsidR="00D23378" w:rsidRPr="00D23378" w:rsidRDefault="00D23378" w:rsidP="00D23378">
      <w:pPr>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DL" w:eastAsia="Times New Roman" w:hAnsi="TimesDL" w:cs="Times New Roman"/>
          <w:sz w:val="24"/>
          <w:szCs w:val="24"/>
          <w:lang w:eastAsia="ru-RU"/>
        </w:rPr>
        <w:object w:dxaOrig="901" w:dyaOrig="901">
          <v:shape id="_x0000_i1028" type="#_x0000_t75" style="width:45pt;height:45pt" o:ole="" fillcolor="window">
            <v:imagedata r:id="rId9" o:title=""/>
          </v:shape>
          <o:OLEObject Type="Embed" ProgID="Word.Picture.8" ShapeID="_x0000_i1028" DrawAspect="Content" ObjectID="_1747208207" r:id="rId14"/>
        </w:object>
      </w:r>
    </w:p>
    <w:p w:rsidR="00D23378" w:rsidRPr="00D23378" w:rsidRDefault="00D23378" w:rsidP="00D23378">
      <w:pPr>
        <w:suppressAutoHyphens w:val="0"/>
        <w:spacing w:after="0" w:line="240" w:lineRule="auto"/>
        <w:rPr>
          <w:rFonts w:ascii="Times New Roman" w:eastAsia="Times New Roman" w:hAnsi="Times New Roman" w:cs="Times New Roman"/>
          <w:sz w:val="24"/>
          <w:szCs w:val="24"/>
          <w:lang w:eastAsia="ru-RU"/>
        </w:rPr>
      </w:pP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АДМИНИСТРАЦИЯ</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z w:val="24"/>
          <w:szCs w:val="24"/>
          <w:lang w:eastAsia="ru-RU"/>
        </w:rPr>
      </w:pPr>
      <w:r w:rsidRPr="00D23378">
        <w:rPr>
          <w:rFonts w:ascii="Times New Roman" w:eastAsia="Times New Roman" w:hAnsi="Times New Roman" w:cs="Times New Roman"/>
          <w:sz w:val="24"/>
          <w:szCs w:val="24"/>
          <w:lang w:eastAsia="ru-RU"/>
        </w:rPr>
        <w:t>ВОЗНЕСЕНСКОГО МУНИЦИПАЛЬНОГО ОКРУГА</w:t>
      </w:r>
    </w:p>
    <w:p w:rsidR="00D23378" w:rsidRPr="00D23378" w:rsidRDefault="00D23378" w:rsidP="00D23378">
      <w:pPr>
        <w:tabs>
          <w:tab w:val="left" w:pos="3374"/>
        </w:tabs>
        <w:suppressAutoHyphens w:val="0"/>
        <w:spacing w:after="0" w:line="240" w:lineRule="auto"/>
        <w:jc w:val="center"/>
        <w:rPr>
          <w:rFonts w:ascii="Times New Roman" w:eastAsia="Times New Roman" w:hAnsi="Times New Roman" w:cs="Times New Roman"/>
          <w:spacing w:val="100"/>
          <w:sz w:val="24"/>
          <w:szCs w:val="24"/>
          <w:lang w:eastAsia="ru-RU"/>
        </w:rPr>
      </w:pPr>
      <w:r w:rsidRPr="00D23378">
        <w:rPr>
          <w:rFonts w:ascii="Times New Roman" w:eastAsia="Times New Roman" w:hAnsi="Times New Roman" w:cs="Times New Roman"/>
          <w:sz w:val="24"/>
          <w:szCs w:val="24"/>
          <w:lang w:eastAsia="ru-RU"/>
        </w:rPr>
        <w:t>НИЖЕГОРОДСКОЙ ОБЛАСТИ</w:t>
      </w:r>
      <w:r w:rsidRPr="00D23378">
        <w:rPr>
          <w:rFonts w:ascii="Times New Roman" w:eastAsia="Times New Roman" w:hAnsi="Times New Roman" w:cs="Times New Roman"/>
          <w:spacing w:val="100"/>
          <w:sz w:val="24"/>
          <w:szCs w:val="24"/>
          <w:lang w:eastAsia="ru-RU"/>
        </w:rPr>
        <w:t xml:space="preserve"> </w:t>
      </w:r>
    </w:p>
    <w:p w:rsidR="00D23378" w:rsidRPr="00BE003D" w:rsidRDefault="00D23378" w:rsidP="00BE003D">
      <w:pPr>
        <w:suppressAutoHyphens w:val="0"/>
        <w:spacing w:after="0" w:line="259" w:lineRule="auto"/>
        <w:jc w:val="center"/>
        <w:rPr>
          <w:rFonts w:ascii="Times New Roman" w:hAnsi="Times New Roman" w:cs="Times New Roman"/>
          <w:b/>
          <w:lang w:eastAsia="en-US"/>
        </w:rPr>
      </w:pPr>
    </w:p>
    <w:p w:rsidR="00D23378" w:rsidRPr="00D23378" w:rsidRDefault="00D23378" w:rsidP="00D23378">
      <w:pPr>
        <w:suppressAutoHyphens w:val="0"/>
        <w:spacing w:after="0" w:line="240" w:lineRule="auto"/>
        <w:jc w:val="center"/>
        <w:rPr>
          <w:rFonts w:ascii="Times New Roman" w:eastAsia="Times New Roman" w:hAnsi="Times New Roman" w:cs="Times New Roman"/>
          <w:b/>
          <w:sz w:val="24"/>
          <w:szCs w:val="24"/>
          <w:lang w:eastAsia="ru-RU"/>
        </w:rPr>
      </w:pPr>
      <w:bookmarkStart w:id="7" w:name="_Hlk129954518"/>
      <w:r w:rsidRPr="00D23378">
        <w:rPr>
          <w:rFonts w:ascii="Times New Roman" w:eastAsia="Times New Roman" w:hAnsi="Times New Roman" w:cs="Times New Roman"/>
          <w:b/>
          <w:sz w:val="24"/>
          <w:szCs w:val="24"/>
          <w:lang w:eastAsia="ru-RU"/>
        </w:rPr>
        <w:t>Администрация Вознесенского муниципального округа Нижегородской области</w:t>
      </w:r>
    </w:p>
    <w:p w:rsidR="00D23378" w:rsidRPr="00BE003D" w:rsidRDefault="00D23378" w:rsidP="00D23378">
      <w:pPr>
        <w:suppressAutoHyphens w:val="0"/>
        <w:spacing w:after="0" w:line="259" w:lineRule="auto"/>
        <w:rPr>
          <w:rFonts w:ascii="Times New Roman" w:hAnsi="Times New Roman" w:cs="Times New Roman"/>
          <w:b/>
          <w:lang w:eastAsia="en-US"/>
        </w:rPr>
      </w:pPr>
    </w:p>
    <w:p w:rsidR="00BE003D" w:rsidRPr="00BE003D" w:rsidRDefault="00BE003D" w:rsidP="00BE003D">
      <w:pPr>
        <w:suppressAutoHyphens w:val="0"/>
        <w:spacing w:after="0" w:line="259" w:lineRule="auto"/>
        <w:jc w:val="center"/>
        <w:rPr>
          <w:rFonts w:ascii="Times New Roman" w:hAnsi="Times New Roman" w:cs="Times New Roman"/>
          <w:lang w:eastAsia="en-US"/>
        </w:rPr>
      </w:pPr>
      <w:r w:rsidRPr="00BE003D">
        <w:rPr>
          <w:rFonts w:ascii="Times New Roman" w:hAnsi="Times New Roman" w:cs="Times New Roman"/>
          <w:lang w:eastAsia="en-US"/>
        </w:rPr>
        <w:t>ПОСТАНОВЛЕНИЕ</w:t>
      </w:r>
    </w:p>
    <w:p w:rsidR="00BE003D" w:rsidRPr="00BE003D" w:rsidRDefault="00BE003D" w:rsidP="00BE003D">
      <w:pPr>
        <w:suppressAutoHyphens w:val="0"/>
        <w:spacing w:after="0" w:line="259" w:lineRule="auto"/>
        <w:jc w:val="center"/>
        <w:rPr>
          <w:rFonts w:ascii="Times New Roman" w:hAnsi="Times New Roman" w:cs="Times New Roman"/>
          <w:lang w:eastAsia="en-US"/>
        </w:rPr>
      </w:pPr>
      <w:r w:rsidRPr="00BE003D">
        <w:rPr>
          <w:rFonts w:ascii="Times New Roman" w:hAnsi="Times New Roman" w:cs="Times New Roman"/>
          <w:lang w:eastAsia="en-US"/>
        </w:rPr>
        <w:t>Об освобождении опекуна (попечителя) от исполнения своих обязанностей в отношении несовершеннолетних граждан</w:t>
      </w:r>
    </w:p>
    <w:bookmarkEnd w:id="7"/>
    <w:p w:rsidR="00BE003D" w:rsidRPr="00BE003D" w:rsidRDefault="00BE003D" w:rsidP="00D23378">
      <w:pPr>
        <w:suppressAutoHyphens w:val="0"/>
        <w:spacing w:after="0" w:line="259" w:lineRule="auto"/>
        <w:rPr>
          <w:rFonts w:ascii="Times New Roman" w:hAnsi="Times New Roman" w:cs="Times New Roman"/>
          <w:lang w:eastAsia="en-US"/>
        </w:rPr>
      </w:pPr>
    </w:p>
    <w:p w:rsidR="00BE003D" w:rsidRPr="00BE003D" w:rsidRDefault="00BE003D" w:rsidP="00BE003D">
      <w:pPr>
        <w:suppressAutoHyphens w:val="0"/>
        <w:spacing w:after="0" w:line="259" w:lineRule="auto"/>
        <w:jc w:val="center"/>
        <w:rPr>
          <w:rFonts w:ascii="Times New Roman" w:hAnsi="Times New Roman" w:cs="Times New Roman"/>
          <w:lang w:eastAsia="en-US"/>
        </w:rPr>
      </w:pPr>
      <w:r w:rsidRPr="00BE003D">
        <w:rPr>
          <w:rFonts w:ascii="Times New Roman" w:hAnsi="Times New Roman" w:cs="Times New Roman"/>
          <w:lang w:eastAsia="en-US"/>
        </w:rPr>
        <w:t>Дата                                                                                                                  №_______________</w:t>
      </w:r>
    </w:p>
    <w:p w:rsidR="00BE003D" w:rsidRPr="00BE003D" w:rsidRDefault="00BE003D" w:rsidP="00BE003D">
      <w:pPr>
        <w:suppressAutoHyphens w:val="0"/>
        <w:spacing w:after="0" w:line="259" w:lineRule="auto"/>
        <w:jc w:val="center"/>
        <w:rPr>
          <w:rFonts w:ascii="Times New Roman" w:hAnsi="Times New Roman" w:cs="Times New Roman"/>
          <w:lang w:eastAsia="en-US"/>
        </w:rPr>
      </w:pPr>
    </w:p>
    <w:p w:rsidR="00BE003D" w:rsidRPr="00BE003D" w:rsidRDefault="00BE003D" w:rsidP="00BE003D">
      <w:pPr>
        <w:suppressAutoHyphens w:val="0"/>
        <w:spacing w:after="0" w:line="259" w:lineRule="auto"/>
        <w:jc w:val="center"/>
        <w:rPr>
          <w:rFonts w:ascii="Times New Roman" w:hAnsi="Times New Roman" w:cs="Times New Roman"/>
          <w:lang w:eastAsia="en-US"/>
        </w:rPr>
      </w:pP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Рассмотрев заявление___________________________________________(ФИО) проживающего по адресу:___________________________________________________________________(адрес)</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об  освобождении  от исполнения своих обязанностей опекуна (попечителя) в отношении несовершеннолетнего  гражданина  и приложенных к нему документов руководствуясь Семейным кодексом Российской Федерации, Федерального закона от 24.04.2008 №48-ФЗ «Об опеке и попечительстве», Постановления  Правительства Российской Федерации  от 18.05.2009 №423 «Об отдельных вопросах осуществления опеки и попечительства в отношении несовершеннолетних граждан», Законом Нижегородской области от 7 сентября 2007 года № 125-3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исходя из интересов несовершеннолетнего гражданина</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1.  Освободить _________________________________(ФИО) от исполнения своих обязанностей в отношении   несовершеннолетних граждан ______________________________________(ФИО)</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2. Настоящее постановление вступает в силу с_______________</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3. Контроль за исполнением данного постановления возложить на ____________________ (указывается ФИО, должность уполномоченного должностного лица)</w:t>
      </w:r>
    </w:p>
    <w:p w:rsidR="00BE003D" w:rsidRPr="00BE003D" w:rsidRDefault="00BE003D" w:rsidP="00BE003D">
      <w:pPr>
        <w:suppressAutoHyphens w:val="0"/>
        <w:spacing w:after="0" w:line="259" w:lineRule="auto"/>
        <w:jc w:val="both"/>
        <w:rPr>
          <w:rFonts w:ascii="Times New Roman" w:hAnsi="Times New Roman" w:cs="Times New Roman"/>
          <w:lang w:eastAsia="en-US"/>
        </w:rPr>
      </w:pP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_________________________                     ___________                            _________________________</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(должность сотрудника                              (подпись)                               (расшифровка подписи)</w:t>
      </w:r>
    </w:p>
    <w:p w:rsidR="00BE003D" w:rsidRPr="00BE003D" w:rsidRDefault="00BE003D" w:rsidP="00BE003D">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администрации, издавший постановление)</w:t>
      </w:r>
    </w:p>
    <w:p w:rsidR="00BE003D" w:rsidRPr="00BE003D" w:rsidRDefault="00BE003D" w:rsidP="00BE003D">
      <w:pPr>
        <w:suppressAutoHyphens w:val="0"/>
        <w:spacing w:after="0" w:line="259" w:lineRule="auto"/>
        <w:jc w:val="both"/>
        <w:rPr>
          <w:rFonts w:ascii="Times New Roman" w:hAnsi="Times New Roman" w:cs="Times New Roman"/>
          <w:lang w:eastAsia="en-US"/>
        </w:rPr>
      </w:pPr>
    </w:p>
    <w:p w:rsidR="00181768" w:rsidRPr="00D23378" w:rsidRDefault="00BE003D" w:rsidP="00D23378">
      <w:pPr>
        <w:suppressAutoHyphens w:val="0"/>
        <w:spacing w:after="0" w:line="259" w:lineRule="auto"/>
        <w:jc w:val="both"/>
        <w:rPr>
          <w:rFonts w:ascii="Times New Roman" w:hAnsi="Times New Roman" w:cs="Times New Roman"/>
          <w:lang w:eastAsia="en-US"/>
        </w:rPr>
      </w:pPr>
      <w:r w:rsidRPr="00BE003D">
        <w:rPr>
          <w:rFonts w:ascii="Times New Roman" w:hAnsi="Times New Roman" w:cs="Times New Roman"/>
          <w:lang w:eastAsia="en-US"/>
        </w:rPr>
        <w:t>Сведения об электронной подписи</w:t>
      </w:r>
    </w:p>
    <w:p w:rsidR="007A1FD8" w:rsidRPr="007A1FD8" w:rsidRDefault="007A1FD8" w:rsidP="007A1FD8">
      <w:pPr>
        <w:suppressAutoHyphens w:val="0"/>
        <w:spacing w:after="0" w:line="259" w:lineRule="auto"/>
        <w:ind w:left="4678"/>
        <w:jc w:val="right"/>
        <w:rPr>
          <w:rFonts w:ascii="Times New Roman" w:hAnsi="Times New Roman" w:cs="Times New Roman"/>
          <w:sz w:val="24"/>
          <w:szCs w:val="24"/>
          <w:lang w:eastAsia="en-US"/>
        </w:rPr>
      </w:pPr>
      <w:r w:rsidRPr="007A1FD8">
        <w:rPr>
          <w:rFonts w:ascii="Times New Roman" w:hAnsi="Times New Roman" w:cs="Times New Roman"/>
          <w:sz w:val="24"/>
          <w:szCs w:val="24"/>
          <w:lang w:eastAsia="en-US"/>
        </w:rPr>
        <w:lastRenderedPageBreak/>
        <w:t>Приложение 9</w:t>
      </w:r>
    </w:p>
    <w:p w:rsidR="007A1FD8" w:rsidRPr="007A1FD8" w:rsidRDefault="007A1FD8" w:rsidP="007A1FD8">
      <w:pPr>
        <w:suppressAutoHyphens w:val="0"/>
        <w:spacing w:after="0" w:line="259" w:lineRule="auto"/>
        <w:ind w:left="4678"/>
        <w:jc w:val="right"/>
        <w:rPr>
          <w:rFonts w:ascii="Times New Roman" w:hAnsi="Times New Roman" w:cs="Times New Roman"/>
          <w:sz w:val="24"/>
          <w:szCs w:val="24"/>
          <w:lang w:eastAsia="en-US"/>
        </w:rPr>
      </w:pPr>
      <w:r w:rsidRPr="007A1FD8">
        <w:rPr>
          <w:rFonts w:ascii="Times New Roman" w:hAnsi="Times New Roman" w:cs="Times New Roman"/>
          <w:sz w:val="24"/>
          <w:szCs w:val="24"/>
          <w:lang w:eastAsia="en-US"/>
        </w:rPr>
        <w:t>к Административном</w:t>
      </w:r>
      <w:r w:rsidR="006F3F1B">
        <w:rPr>
          <w:rFonts w:ascii="Times New Roman" w:hAnsi="Times New Roman" w:cs="Times New Roman"/>
          <w:sz w:val="24"/>
          <w:szCs w:val="24"/>
          <w:lang w:eastAsia="en-US"/>
        </w:rPr>
        <w:t>у регламенту по предоставлению государственной</w:t>
      </w:r>
      <w:r w:rsidRPr="007A1FD8">
        <w:rPr>
          <w:rFonts w:ascii="Times New Roman" w:hAnsi="Times New Roman" w:cs="Times New Roman"/>
          <w:sz w:val="24"/>
          <w:szCs w:val="24"/>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w:t>
      </w:r>
      <w:r w:rsidRPr="007A1FD8">
        <w:rPr>
          <w:rFonts w:ascii="Times New Roman" w:hAnsi="Times New Roman" w:cs="Times New Roman"/>
          <w:bCs/>
          <w:sz w:val="24"/>
          <w:szCs w:val="24"/>
          <w:lang w:eastAsia="en-US"/>
        </w:rPr>
        <w:t>на территории Вознесенского муниципального округа Нижегородской области</w:t>
      </w:r>
    </w:p>
    <w:p w:rsidR="007A1FD8" w:rsidRPr="007A1FD8" w:rsidRDefault="007A1FD8" w:rsidP="007A1FD8">
      <w:pPr>
        <w:suppressAutoHyphens w:val="0"/>
        <w:spacing w:after="160" w:line="259" w:lineRule="auto"/>
        <w:rPr>
          <w:rFonts w:ascii="Times New Roman" w:hAnsi="Times New Roman" w:cs="Times New Roman"/>
          <w:sz w:val="24"/>
          <w:szCs w:val="24"/>
          <w:lang w:eastAsia="en-US"/>
        </w:rPr>
      </w:pPr>
    </w:p>
    <w:p w:rsidR="007A1FD8" w:rsidRPr="007A1FD8" w:rsidRDefault="007A1FD8" w:rsidP="007A1FD8">
      <w:pPr>
        <w:suppressAutoHyphens w:val="0"/>
        <w:spacing w:after="0" w:line="259" w:lineRule="auto"/>
        <w:ind w:left="3969"/>
        <w:rPr>
          <w:rFonts w:ascii="Times New Roman" w:hAnsi="Times New Roman" w:cs="Times New Roman"/>
          <w:sz w:val="24"/>
          <w:szCs w:val="24"/>
          <w:lang w:eastAsia="en-US"/>
        </w:rPr>
      </w:pPr>
      <w:r w:rsidRPr="007A1FD8">
        <w:rPr>
          <w:rFonts w:ascii="Times New Roman" w:hAnsi="Times New Roman" w:cs="Times New Roman"/>
          <w:sz w:val="24"/>
          <w:szCs w:val="24"/>
          <w:lang w:eastAsia="en-US"/>
        </w:rPr>
        <w:t>Кому __________________________________________</w:t>
      </w:r>
    </w:p>
    <w:p w:rsidR="007A1FD8" w:rsidRPr="007A1FD8" w:rsidRDefault="007A1FD8" w:rsidP="007A1FD8">
      <w:pPr>
        <w:suppressAutoHyphens w:val="0"/>
        <w:spacing w:after="0" w:line="259" w:lineRule="auto"/>
        <w:ind w:left="3969"/>
        <w:rPr>
          <w:rFonts w:ascii="Times New Roman" w:hAnsi="Times New Roman" w:cs="Times New Roman"/>
          <w:sz w:val="24"/>
          <w:szCs w:val="24"/>
          <w:u w:val="single"/>
          <w:lang w:eastAsia="en-US"/>
        </w:rPr>
      </w:pPr>
      <w:r w:rsidRPr="007A1FD8">
        <w:rPr>
          <w:rFonts w:ascii="Times New Roman" w:hAnsi="Times New Roman" w:cs="Times New Roman"/>
          <w:lang w:eastAsia="en-US"/>
        </w:rPr>
        <w:t>(фамилия, имя, отчество (при наличии) гражданина)</w:t>
      </w:r>
      <w:r w:rsidRPr="007A1FD8">
        <w:rPr>
          <w:rFonts w:ascii="Times New Roman" w:hAnsi="Times New Roman" w:cs="Times New Roman"/>
          <w:sz w:val="24"/>
          <w:szCs w:val="24"/>
          <w:lang w:eastAsia="en-US"/>
        </w:rPr>
        <w:t xml:space="preserve"> Адрес:__________________, </w:t>
      </w:r>
      <w:r w:rsidRPr="007A1FD8">
        <w:rPr>
          <w:rFonts w:ascii="Times New Roman" w:hAnsi="Times New Roman" w:cs="Times New Roman"/>
          <w:sz w:val="24"/>
          <w:szCs w:val="24"/>
          <w:u w:val="single"/>
          <w:lang w:eastAsia="en-US"/>
        </w:rPr>
        <w:t>тел.______________</w:t>
      </w:r>
    </w:p>
    <w:p w:rsidR="007A1FD8" w:rsidRPr="007A1FD8" w:rsidRDefault="007A1FD8" w:rsidP="007A1FD8">
      <w:pPr>
        <w:suppressAutoHyphens w:val="0"/>
        <w:spacing w:after="0" w:line="259" w:lineRule="auto"/>
        <w:ind w:left="3969"/>
        <w:rPr>
          <w:rFonts w:ascii="Times New Roman" w:hAnsi="Times New Roman" w:cs="Times New Roman"/>
          <w:lang w:eastAsia="en-US"/>
        </w:rPr>
      </w:pPr>
      <w:r w:rsidRPr="007A1FD8">
        <w:rPr>
          <w:rFonts w:ascii="Times New Roman" w:hAnsi="Times New Roman" w:cs="Times New Roman"/>
          <w:lang w:eastAsia="en-US"/>
        </w:rPr>
        <w:t>(почтовый индекс и адрес, телефон, адрес электронной почты)</w:t>
      </w:r>
    </w:p>
    <w:p w:rsidR="007A1FD8" w:rsidRPr="007A1FD8" w:rsidRDefault="007A1FD8" w:rsidP="007A1FD8">
      <w:pPr>
        <w:suppressAutoHyphens w:val="0"/>
        <w:spacing w:after="0" w:line="259" w:lineRule="auto"/>
        <w:ind w:left="3969"/>
        <w:rPr>
          <w:rFonts w:ascii="Times New Roman" w:hAnsi="Times New Roman" w:cs="Times New Roman"/>
          <w:sz w:val="24"/>
          <w:szCs w:val="24"/>
          <w:lang w:eastAsia="en-US"/>
        </w:rPr>
      </w:pP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p>
    <w:p w:rsidR="007A1FD8" w:rsidRPr="007A1FD8" w:rsidRDefault="007A1FD8" w:rsidP="007A1FD8">
      <w:pPr>
        <w:suppressAutoHyphens w:val="0"/>
        <w:spacing w:after="0" w:line="259" w:lineRule="auto"/>
        <w:rPr>
          <w:rFonts w:ascii="Times New Roman" w:hAnsi="Times New Roman" w:cs="Times New Roman"/>
          <w:sz w:val="24"/>
          <w:szCs w:val="24"/>
          <w:lang w:eastAsia="en-US"/>
        </w:rPr>
      </w:pP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r w:rsidRPr="007A1FD8">
        <w:rPr>
          <w:rFonts w:ascii="Times New Roman" w:hAnsi="Times New Roman" w:cs="Times New Roman"/>
          <w:sz w:val="24"/>
          <w:szCs w:val="24"/>
          <w:lang w:eastAsia="en-US"/>
        </w:rPr>
        <w:tab/>
      </w:r>
    </w:p>
    <w:p w:rsidR="007A1FD8" w:rsidRPr="007A1FD8" w:rsidRDefault="007A1FD8" w:rsidP="007A1FD8">
      <w:pPr>
        <w:suppressAutoHyphens w:val="0"/>
        <w:spacing w:after="0" w:line="259" w:lineRule="auto"/>
        <w:jc w:val="center"/>
        <w:rPr>
          <w:rFonts w:ascii="Times New Roman" w:hAnsi="Times New Roman" w:cs="Times New Roman"/>
          <w:bCs/>
          <w:sz w:val="24"/>
          <w:szCs w:val="24"/>
          <w:lang w:eastAsia="en-US"/>
        </w:rPr>
      </w:pPr>
      <w:r w:rsidRPr="007A1FD8">
        <w:rPr>
          <w:rFonts w:ascii="Times New Roman" w:hAnsi="Times New Roman" w:cs="Times New Roman"/>
          <w:sz w:val="24"/>
          <w:szCs w:val="24"/>
          <w:lang w:eastAsia="en-US"/>
        </w:rPr>
        <w:t xml:space="preserve">Решение </w:t>
      </w:r>
      <w:r w:rsidRPr="007A1FD8">
        <w:rPr>
          <w:rFonts w:ascii="Times New Roman" w:hAnsi="Times New Roman" w:cs="Times New Roman"/>
          <w:bCs/>
          <w:sz w:val="24"/>
          <w:szCs w:val="24"/>
          <w:lang w:eastAsia="en-US"/>
        </w:rPr>
        <w:t>об отказе в установлении опеки, попечительства в отношении несовершеннолетних граждан</w:t>
      </w:r>
    </w:p>
    <w:p w:rsidR="007A1FD8" w:rsidRPr="007A1FD8" w:rsidRDefault="007A1FD8" w:rsidP="007A1FD8">
      <w:pPr>
        <w:suppressAutoHyphens w:val="0"/>
        <w:spacing w:after="0" w:line="259" w:lineRule="auto"/>
        <w:jc w:val="center"/>
        <w:rPr>
          <w:rFonts w:ascii="Times New Roman" w:hAnsi="Times New Roman" w:cs="Times New Roman"/>
          <w:sz w:val="24"/>
          <w:szCs w:val="24"/>
          <w:lang w:eastAsia="en-US"/>
        </w:rPr>
      </w:pPr>
    </w:p>
    <w:p w:rsidR="007A1FD8" w:rsidRPr="007A1FD8" w:rsidRDefault="007A1FD8" w:rsidP="007A1FD8">
      <w:pPr>
        <w:suppressAutoHyphens w:val="0"/>
        <w:spacing w:after="0" w:line="259" w:lineRule="auto"/>
        <w:rPr>
          <w:rFonts w:ascii="Times New Roman" w:hAnsi="Times New Roman" w:cs="Times New Roman"/>
          <w:sz w:val="24"/>
          <w:szCs w:val="24"/>
          <w:lang w:eastAsia="en-US"/>
        </w:rPr>
      </w:pPr>
      <w:r w:rsidRPr="007A1FD8">
        <w:rPr>
          <w:rFonts w:ascii="Times New Roman" w:hAnsi="Times New Roman" w:cs="Times New Roman"/>
          <w:sz w:val="24"/>
          <w:szCs w:val="24"/>
          <w:lang w:eastAsia="en-US"/>
        </w:rPr>
        <w:t>___________________________________________________________________________</w:t>
      </w:r>
    </w:p>
    <w:p w:rsidR="007A1FD8" w:rsidRPr="007A1FD8" w:rsidRDefault="007A1FD8" w:rsidP="007A1FD8">
      <w:pPr>
        <w:suppressAutoHyphens w:val="0"/>
        <w:spacing w:after="0" w:line="259" w:lineRule="auto"/>
        <w:jc w:val="center"/>
        <w:rPr>
          <w:rFonts w:ascii="Times New Roman" w:hAnsi="Times New Roman" w:cs="Times New Roman"/>
          <w:sz w:val="24"/>
          <w:szCs w:val="24"/>
          <w:lang w:eastAsia="en-US"/>
        </w:rPr>
      </w:pPr>
      <w:r w:rsidRPr="007A1FD8">
        <w:rPr>
          <w:rFonts w:ascii="Times New Roman" w:hAnsi="Times New Roman" w:cs="Times New Roman"/>
          <w:sz w:val="24"/>
          <w:szCs w:val="24"/>
          <w:lang w:eastAsia="en-US"/>
        </w:rPr>
        <w:t>(наименование уполномоченного органа)</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 xml:space="preserve">На основании выводов, указанных в ________________________________________ Вам отказано </w:t>
      </w:r>
      <w:r w:rsidRPr="007A1FD8">
        <w:rPr>
          <w:rFonts w:ascii="Times New Roman" w:hAnsi="Times New Roman" w:cs="Times New Roman"/>
          <w:bCs/>
          <w:sz w:val="24"/>
          <w:szCs w:val="24"/>
          <w:lang w:eastAsia="en-US"/>
        </w:rPr>
        <w:t>в установлении опеки, попечительства в отношении несовершеннолетних граждан</w:t>
      </w:r>
      <w:r w:rsidRPr="007A1FD8">
        <w:rPr>
          <w:rFonts w:ascii="Times New Roman" w:hAnsi="Times New Roman" w:cs="Times New Roman"/>
          <w:sz w:val="24"/>
          <w:szCs w:val="24"/>
          <w:lang w:eastAsia="en-US"/>
        </w:rPr>
        <w:t xml:space="preserve">. </w:t>
      </w:r>
    </w:p>
    <w:p w:rsidR="007A1FD8" w:rsidRPr="007A1FD8" w:rsidRDefault="007A1FD8" w:rsidP="007A1FD8">
      <w:pPr>
        <w:suppressAutoHyphens w:val="0"/>
        <w:spacing w:after="0" w:line="259" w:lineRule="auto"/>
        <w:ind w:firstLine="708"/>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Данный отказ может быть обжалован в досудебном порядке путем направления жалобы в ________________________________, а также в судебном порядке.</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Дополнительно информируем: ________________________________________________</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___________________________________________________________________________</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___________________________________________________________________________</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(указывается информация при наличии)</w:t>
      </w: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p>
    <w:p w:rsidR="007A1FD8" w:rsidRPr="007A1FD8" w:rsidRDefault="007A1FD8" w:rsidP="007A1FD8">
      <w:pPr>
        <w:suppressAutoHyphens w:val="0"/>
        <w:spacing w:after="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ab/>
      </w:r>
    </w:p>
    <w:p w:rsidR="007A1FD8" w:rsidRPr="007A1FD8" w:rsidRDefault="007A1FD8" w:rsidP="007A1FD8">
      <w:pPr>
        <w:suppressAutoHyphens w:val="0"/>
        <w:spacing w:after="160" w:line="259" w:lineRule="auto"/>
        <w:jc w:val="both"/>
        <w:rPr>
          <w:rFonts w:ascii="Times New Roman" w:hAnsi="Times New Roman" w:cs="Times New Roman"/>
          <w:sz w:val="24"/>
          <w:szCs w:val="24"/>
          <w:lang w:eastAsia="en-US"/>
        </w:rPr>
      </w:pPr>
      <w:r w:rsidRPr="007A1FD8">
        <w:rPr>
          <w:rFonts w:ascii="Times New Roman" w:hAnsi="Times New Roman" w:cs="Times New Roman"/>
          <w:sz w:val="24"/>
          <w:szCs w:val="24"/>
          <w:lang w:eastAsia="en-US"/>
        </w:rPr>
        <w:t>______________              ________________         ___________________</w:t>
      </w:r>
    </w:p>
    <w:p w:rsidR="007A1FD8" w:rsidRPr="007A1FD8" w:rsidRDefault="007A1FD8" w:rsidP="007A1FD8">
      <w:pPr>
        <w:suppressAutoHyphens w:val="0"/>
        <w:spacing w:after="160" w:line="259" w:lineRule="auto"/>
        <w:jc w:val="both"/>
        <w:rPr>
          <w:rFonts w:ascii="Times New Roman" w:hAnsi="Times New Roman" w:cs="Times New Roman"/>
          <w:lang w:eastAsia="en-US"/>
        </w:rPr>
      </w:pPr>
      <w:r w:rsidRPr="007A1FD8">
        <w:rPr>
          <w:rFonts w:ascii="Times New Roman" w:hAnsi="Times New Roman" w:cs="Times New Roman"/>
          <w:lang w:eastAsia="en-US"/>
        </w:rPr>
        <w:t xml:space="preserve">(должность)                                   (подпись)                 (фамилия, имя, отчество ) </w:t>
      </w:r>
    </w:p>
    <w:p w:rsidR="00C60194" w:rsidRDefault="00C60194"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B71D98" w:rsidRDefault="00B71D98" w:rsidP="00B71D98">
      <w:pPr>
        <w:suppressAutoHyphens w:val="0"/>
        <w:autoSpaceDE w:val="0"/>
        <w:autoSpaceDN w:val="0"/>
        <w:adjustRightInd w:val="0"/>
        <w:spacing w:after="0" w:line="240" w:lineRule="auto"/>
        <w:rPr>
          <w:rFonts w:ascii="Times New Roman" w:hAnsi="Times New Roman" w:cs="Times New Roman"/>
          <w:sz w:val="24"/>
          <w:szCs w:val="24"/>
          <w:lang w:eastAsia="ru-RU"/>
        </w:rPr>
      </w:pPr>
    </w:p>
    <w:p w:rsidR="00C60194" w:rsidRPr="00C60194" w:rsidRDefault="00C60194" w:rsidP="00C60194">
      <w:pPr>
        <w:suppressAutoHyphens w:val="0"/>
        <w:spacing w:after="0" w:line="259" w:lineRule="auto"/>
        <w:ind w:left="4678"/>
        <w:jc w:val="right"/>
        <w:rPr>
          <w:rFonts w:ascii="Times New Roman" w:hAnsi="Times New Roman" w:cs="Times New Roman"/>
          <w:sz w:val="24"/>
          <w:szCs w:val="24"/>
          <w:lang w:eastAsia="en-US"/>
        </w:rPr>
      </w:pPr>
      <w:r w:rsidRPr="00C60194">
        <w:rPr>
          <w:rFonts w:ascii="Times New Roman" w:hAnsi="Times New Roman" w:cs="Times New Roman"/>
          <w:sz w:val="24"/>
          <w:szCs w:val="24"/>
          <w:lang w:eastAsia="en-US"/>
        </w:rPr>
        <w:lastRenderedPageBreak/>
        <w:t>Приложение 10</w:t>
      </w:r>
    </w:p>
    <w:p w:rsidR="00C60194" w:rsidRPr="00C60194" w:rsidRDefault="00C60194" w:rsidP="00C60194">
      <w:pPr>
        <w:suppressAutoHyphens w:val="0"/>
        <w:spacing w:after="0" w:line="259" w:lineRule="auto"/>
        <w:ind w:left="4678"/>
        <w:jc w:val="right"/>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к Административному регламенту по предоставлению </w:t>
      </w:r>
      <w:r w:rsidR="006F3F1B">
        <w:rPr>
          <w:rFonts w:ascii="Times New Roman" w:hAnsi="Times New Roman" w:cs="Times New Roman"/>
          <w:sz w:val="24"/>
          <w:szCs w:val="24"/>
          <w:lang w:eastAsia="en-US"/>
        </w:rPr>
        <w:t>государственной</w:t>
      </w:r>
      <w:r w:rsidRPr="00C60194">
        <w:rPr>
          <w:rFonts w:ascii="Times New Roman" w:hAnsi="Times New Roman" w:cs="Times New Roman"/>
          <w:sz w:val="24"/>
          <w:szCs w:val="24"/>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w:t>
      </w:r>
      <w:r w:rsidRPr="00C60194">
        <w:rPr>
          <w:rFonts w:ascii="Times New Roman" w:hAnsi="Times New Roman" w:cs="Times New Roman"/>
          <w:bCs/>
          <w:sz w:val="24"/>
          <w:szCs w:val="24"/>
          <w:lang w:eastAsia="en-US"/>
        </w:rPr>
        <w:t>на территории Вознесенского муниципального округа Нижегородской области</w:t>
      </w:r>
    </w:p>
    <w:p w:rsidR="00C60194" w:rsidRPr="00C60194" w:rsidRDefault="00C60194" w:rsidP="00C60194">
      <w:pPr>
        <w:suppressAutoHyphens w:val="0"/>
        <w:spacing w:after="16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ind w:left="3969"/>
        <w:rPr>
          <w:rFonts w:ascii="Times New Roman" w:hAnsi="Times New Roman" w:cs="Times New Roman"/>
          <w:sz w:val="24"/>
          <w:szCs w:val="24"/>
          <w:lang w:eastAsia="en-US"/>
        </w:rPr>
      </w:pPr>
      <w:r w:rsidRPr="00C60194">
        <w:rPr>
          <w:rFonts w:ascii="Times New Roman" w:hAnsi="Times New Roman" w:cs="Times New Roman"/>
          <w:sz w:val="24"/>
          <w:szCs w:val="24"/>
          <w:lang w:eastAsia="en-US"/>
        </w:rPr>
        <w:t>Кому _____________________________________</w:t>
      </w:r>
    </w:p>
    <w:p w:rsidR="00C60194" w:rsidRPr="00C60194" w:rsidRDefault="00C60194" w:rsidP="00C60194">
      <w:pPr>
        <w:suppressAutoHyphens w:val="0"/>
        <w:spacing w:after="0" w:line="259" w:lineRule="auto"/>
        <w:ind w:left="3969"/>
        <w:rPr>
          <w:rFonts w:ascii="Times New Roman" w:hAnsi="Times New Roman" w:cs="Times New Roman"/>
          <w:lang w:eastAsia="en-US"/>
        </w:rPr>
      </w:pPr>
      <w:r w:rsidRPr="00C60194">
        <w:rPr>
          <w:rFonts w:ascii="Times New Roman" w:hAnsi="Times New Roman" w:cs="Times New Roman"/>
          <w:lang w:eastAsia="en-US"/>
        </w:rPr>
        <w:t>(фамилия, имя, отчество (при наличии) гражданина)</w:t>
      </w:r>
    </w:p>
    <w:p w:rsidR="00C60194" w:rsidRPr="00C60194" w:rsidRDefault="00C60194" w:rsidP="00C60194">
      <w:pPr>
        <w:suppressAutoHyphens w:val="0"/>
        <w:spacing w:after="0" w:line="259" w:lineRule="auto"/>
        <w:ind w:left="3969"/>
        <w:rPr>
          <w:rFonts w:ascii="Times New Roman" w:hAnsi="Times New Roman" w:cs="Times New Roman"/>
          <w:sz w:val="24"/>
          <w:szCs w:val="24"/>
          <w:u w:val="single"/>
          <w:lang w:eastAsia="en-US"/>
        </w:rPr>
      </w:pPr>
      <w:r w:rsidRPr="00C60194">
        <w:rPr>
          <w:rFonts w:ascii="Times New Roman" w:hAnsi="Times New Roman" w:cs="Times New Roman"/>
          <w:sz w:val="24"/>
          <w:szCs w:val="24"/>
          <w:lang w:eastAsia="en-US"/>
        </w:rPr>
        <w:t xml:space="preserve">Адрес:_______________________, </w:t>
      </w:r>
      <w:r w:rsidRPr="00C60194">
        <w:rPr>
          <w:rFonts w:ascii="Times New Roman" w:hAnsi="Times New Roman" w:cs="Times New Roman"/>
          <w:sz w:val="24"/>
          <w:szCs w:val="24"/>
          <w:u w:val="single"/>
          <w:lang w:eastAsia="en-US"/>
        </w:rPr>
        <w:t>тел.________</w:t>
      </w:r>
    </w:p>
    <w:p w:rsidR="00C60194" w:rsidRPr="00C60194" w:rsidRDefault="00C60194" w:rsidP="00C60194">
      <w:pPr>
        <w:suppressAutoHyphens w:val="0"/>
        <w:spacing w:after="0" w:line="259" w:lineRule="auto"/>
        <w:ind w:left="3969"/>
        <w:rPr>
          <w:rFonts w:ascii="Times New Roman" w:hAnsi="Times New Roman" w:cs="Times New Roman"/>
          <w:lang w:eastAsia="en-US"/>
        </w:rPr>
      </w:pPr>
      <w:r w:rsidRPr="00C60194">
        <w:rPr>
          <w:rFonts w:ascii="Times New Roman" w:hAnsi="Times New Roman" w:cs="Times New Roman"/>
          <w:lang w:eastAsia="en-US"/>
        </w:rPr>
        <w:t>(почтовый индекс и адрес, телефон, адрес электронной почты)</w:t>
      </w:r>
    </w:p>
    <w:p w:rsidR="00C60194" w:rsidRPr="00C60194" w:rsidRDefault="00C60194" w:rsidP="00C60194">
      <w:pPr>
        <w:suppressAutoHyphens w:val="0"/>
        <w:spacing w:after="0" w:line="259" w:lineRule="auto"/>
        <w:jc w:val="center"/>
        <w:rPr>
          <w:rFonts w:ascii="Times New Roman" w:hAnsi="Times New Roman" w:cs="Times New Roman"/>
          <w:sz w:val="24"/>
          <w:szCs w:val="24"/>
          <w:u w:val="single"/>
          <w:lang w:eastAsia="en-US"/>
        </w:rPr>
      </w:pPr>
    </w:p>
    <w:p w:rsidR="00C60194" w:rsidRPr="00C60194" w:rsidRDefault="00C60194" w:rsidP="00C60194">
      <w:pPr>
        <w:suppressAutoHyphens w:val="0"/>
        <w:spacing w:after="0" w:line="259" w:lineRule="auto"/>
        <w:jc w:val="center"/>
        <w:rPr>
          <w:rFonts w:ascii="Times New Roman" w:hAnsi="Times New Roman" w:cs="Times New Roman"/>
          <w:sz w:val="24"/>
          <w:szCs w:val="24"/>
          <w:u w:val="single"/>
          <w:lang w:eastAsia="en-US"/>
        </w:rPr>
      </w:pPr>
      <w:r w:rsidRPr="00C60194">
        <w:rPr>
          <w:rFonts w:ascii="Times New Roman" w:hAnsi="Times New Roman" w:cs="Times New Roman"/>
          <w:sz w:val="24"/>
          <w:szCs w:val="24"/>
          <w:u w:val="single"/>
          <w:lang w:eastAsia="en-US"/>
        </w:rPr>
        <w:t>Администрация Вознесенского муниципального округа Нижегородской области</w:t>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sz w:val="24"/>
          <w:szCs w:val="24"/>
          <w:lang w:eastAsia="en-US"/>
        </w:rPr>
        <w:t>(наименование уполномоченного органа)</w:t>
      </w:r>
    </w:p>
    <w:p w:rsidR="00C60194" w:rsidRPr="00C60194" w:rsidRDefault="00C60194" w:rsidP="00C60194">
      <w:pPr>
        <w:suppressAutoHyphens w:val="0"/>
        <w:spacing w:after="0" w:line="259" w:lineRule="auto"/>
        <w:ind w:left="3969"/>
        <w:rPr>
          <w:rFonts w:ascii="Times New Roman" w:hAnsi="Times New Roman" w:cs="Times New Roman"/>
          <w:sz w:val="24"/>
          <w:szCs w:val="24"/>
          <w:lang w:eastAsia="en-US"/>
        </w:rPr>
      </w:pP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r w:rsidRPr="00C60194">
        <w:rPr>
          <w:rFonts w:ascii="Times New Roman" w:hAnsi="Times New Roman" w:cs="Times New Roman"/>
          <w:sz w:val="24"/>
          <w:szCs w:val="24"/>
          <w:lang w:eastAsia="en-US"/>
        </w:rPr>
        <w:tab/>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sz w:val="24"/>
          <w:szCs w:val="24"/>
          <w:lang w:eastAsia="en-US"/>
        </w:rPr>
        <w:t>Решение (направление)</w:t>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bCs/>
          <w:sz w:val="24"/>
          <w:szCs w:val="24"/>
          <w:lang w:eastAsia="en-US"/>
        </w:rPr>
        <w:t>об отказе в установлении предварительной опеки, попечительства в отношении несовершеннолетних граждан</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___________________________________________________________________________</w:t>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sz w:val="24"/>
          <w:szCs w:val="24"/>
          <w:lang w:eastAsia="en-US"/>
        </w:rPr>
        <w:t>(наименование уполномоченного органа)</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На основании выводов, указанных в ________________________________________ Вам отказано </w:t>
      </w:r>
      <w:r w:rsidRPr="00C60194">
        <w:rPr>
          <w:rFonts w:ascii="Times New Roman" w:hAnsi="Times New Roman" w:cs="Times New Roman"/>
          <w:bCs/>
          <w:sz w:val="24"/>
          <w:szCs w:val="24"/>
          <w:lang w:eastAsia="en-US"/>
        </w:rPr>
        <w:t>в установлении предварительной опеки, попечительства в отношении несовершеннолетних граждан</w:t>
      </w:r>
      <w:r w:rsidRPr="00C60194">
        <w:rPr>
          <w:rFonts w:ascii="Times New Roman" w:hAnsi="Times New Roman" w:cs="Times New Roman"/>
          <w:sz w:val="24"/>
          <w:szCs w:val="24"/>
          <w:lang w:eastAsia="en-US"/>
        </w:rPr>
        <w:t>.</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ab/>
        <w:t>Данный отказ может быть обжалован в досудебном порядке путем направления жалобы в _______________________________, а также в судебном порядке.</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Дополнительно информируем: _________________________________________________</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___________________________________________________________________________</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___________________________________________________________________________</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(указывается информация при наличии)</w:t>
      </w: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ab/>
      </w:r>
    </w:p>
    <w:p w:rsidR="00C60194" w:rsidRPr="00C60194" w:rsidRDefault="00C60194" w:rsidP="00C60194">
      <w:pPr>
        <w:suppressAutoHyphens w:val="0"/>
        <w:spacing w:after="16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              ________________         ___________________</w:t>
      </w:r>
    </w:p>
    <w:p w:rsidR="00C60194" w:rsidRPr="00C60194" w:rsidRDefault="00C60194" w:rsidP="00C60194">
      <w:pPr>
        <w:suppressAutoHyphens w:val="0"/>
        <w:spacing w:after="160" w:line="259" w:lineRule="auto"/>
        <w:jc w:val="both"/>
        <w:rPr>
          <w:rFonts w:ascii="Times New Roman" w:hAnsi="Times New Roman" w:cs="Times New Roman"/>
          <w:lang w:eastAsia="en-US"/>
        </w:rPr>
      </w:pPr>
      <w:r w:rsidRPr="00C60194">
        <w:rPr>
          <w:rFonts w:ascii="Times New Roman" w:hAnsi="Times New Roman" w:cs="Times New Roman"/>
          <w:lang w:eastAsia="en-US"/>
        </w:rPr>
        <w:t xml:space="preserve">(должность)                                 (подпись)                   (фамилия, имя, отчество ) </w:t>
      </w:r>
    </w:p>
    <w:p w:rsidR="00C60194" w:rsidRPr="00C60194" w:rsidRDefault="00C60194" w:rsidP="00C60194">
      <w:pPr>
        <w:suppressAutoHyphens w:val="0"/>
        <w:spacing w:after="160" w:line="259" w:lineRule="auto"/>
        <w:jc w:val="both"/>
        <w:rPr>
          <w:rFonts w:ascii="Times New Roman" w:hAnsi="Times New Roman" w:cs="Times New Roman"/>
          <w:sz w:val="24"/>
          <w:szCs w:val="24"/>
          <w:lang w:eastAsia="en-US"/>
        </w:rPr>
      </w:pPr>
    </w:p>
    <w:p w:rsidR="00C60194" w:rsidRDefault="00C60194"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C60194" w:rsidRDefault="00C60194"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802CB4" w:rsidRDefault="00802CB4" w:rsidP="006F3F1B">
      <w:pPr>
        <w:suppressAutoHyphens w:val="0"/>
        <w:spacing w:after="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ind w:left="4253"/>
        <w:jc w:val="right"/>
        <w:rPr>
          <w:rFonts w:ascii="Times New Roman" w:hAnsi="Times New Roman" w:cs="Times New Roman"/>
          <w:sz w:val="24"/>
          <w:szCs w:val="24"/>
          <w:lang w:eastAsia="en-US"/>
        </w:rPr>
      </w:pPr>
      <w:r w:rsidRPr="00C60194">
        <w:rPr>
          <w:rFonts w:ascii="Times New Roman" w:hAnsi="Times New Roman" w:cs="Times New Roman"/>
          <w:sz w:val="24"/>
          <w:szCs w:val="24"/>
          <w:lang w:eastAsia="en-US"/>
        </w:rPr>
        <w:lastRenderedPageBreak/>
        <w:t xml:space="preserve">Приложение </w:t>
      </w:r>
      <w:r w:rsidR="00645097">
        <w:rPr>
          <w:rFonts w:ascii="Times New Roman" w:hAnsi="Times New Roman" w:cs="Times New Roman"/>
          <w:sz w:val="24"/>
          <w:szCs w:val="24"/>
          <w:lang w:eastAsia="en-US"/>
        </w:rPr>
        <w:t>11</w:t>
      </w:r>
    </w:p>
    <w:p w:rsidR="00C60194" w:rsidRPr="00C60194" w:rsidRDefault="00C60194" w:rsidP="00C60194">
      <w:pPr>
        <w:suppressAutoHyphens w:val="0"/>
        <w:spacing w:after="0" w:line="259" w:lineRule="auto"/>
        <w:ind w:left="4253"/>
        <w:jc w:val="right"/>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к Административному регламенту по предоставлению </w:t>
      </w:r>
      <w:r w:rsidR="006F3F1B">
        <w:rPr>
          <w:rFonts w:ascii="Times New Roman" w:hAnsi="Times New Roman" w:cs="Times New Roman"/>
          <w:sz w:val="24"/>
          <w:szCs w:val="24"/>
          <w:lang w:eastAsia="en-US"/>
        </w:rPr>
        <w:t>государственной</w:t>
      </w:r>
      <w:r w:rsidRPr="00C60194">
        <w:rPr>
          <w:rFonts w:ascii="Times New Roman" w:hAnsi="Times New Roman" w:cs="Times New Roman"/>
          <w:sz w:val="24"/>
          <w:szCs w:val="24"/>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p>
    <w:p w:rsidR="00C60194" w:rsidRPr="00C60194" w:rsidRDefault="00C60194" w:rsidP="00C60194">
      <w:pPr>
        <w:suppressAutoHyphens w:val="0"/>
        <w:spacing w:after="0" w:line="259" w:lineRule="auto"/>
        <w:ind w:left="4253"/>
        <w:jc w:val="right"/>
        <w:rPr>
          <w:rFonts w:ascii="Times New Roman" w:hAnsi="Times New Roman" w:cs="Times New Roman"/>
          <w:bCs/>
          <w:sz w:val="24"/>
          <w:szCs w:val="24"/>
          <w:lang w:eastAsia="en-US"/>
        </w:rPr>
      </w:pPr>
      <w:r w:rsidRPr="00C60194">
        <w:rPr>
          <w:rFonts w:ascii="Times New Roman" w:hAnsi="Times New Roman" w:cs="Times New Roman"/>
          <w:bCs/>
          <w:sz w:val="24"/>
          <w:szCs w:val="24"/>
          <w:lang w:eastAsia="en-US"/>
        </w:rPr>
        <w:t>на территории Вознесенского</w:t>
      </w:r>
    </w:p>
    <w:p w:rsidR="00C60194" w:rsidRPr="00C60194" w:rsidRDefault="00C60194" w:rsidP="00C60194">
      <w:pPr>
        <w:suppressAutoHyphens w:val="0"/>
        <w:spacing w:after="0" w:line="259" w:lineRule="auto"/>
        <w:ind w:left="4253"/>
        <w:jc w:val="right"/>
        <w:rPr>
          <w:rFonts w:ascii="Times New Roman" w:hAnsi="Times New Roman" w:cs="Times New Roman"/>
          <w:sz w:val="24"/>
          <w:szCs w:val="24"/>
          <w:lang w:eastAsia="en-US"/>
        </w:rPr>
      </w:pPr>
      <w:r w:rsidRPr="00C60194">
        <w:rPr>
          <w:rFonts w:ascii="Times New Roman" w:hAnsi="Times New Roman" w:cs="Times New Roman"/>
          <w:bCs/>
          <w:sz w:val="24"/>
          <w:szCs w:val="24"/>
          <w:lang w:eastAsia="en-US"/>
        </w:rPr>
        <w:t>муниципального округа Нижегородской области</w:t>
      </w:r>
    </w:p>
    <w:p w:rsidR="00C60194" w:rsidRPr="00C60194" w:rsidRDefault="00C60194" w:rsidP="00C60194">
      <w:pPr>
        <w:suppressAutoHyphens w:val="0"/>
        <w:spacing w:after="160" w:line="259" w:lineRule="auto"/>
        <w:rPr>
          <w:rFonts w:cs="Times New Roman"/>
          <w:lang w:eastAsia="en-US"/>
        </w:rPr>
      </w:pPr>
      <w:r w:rsidRPr="00C60194">
        <w:rPr>
          <w:rFonts w:cs="Times New Roman"/>
          <w:lang w:eastAsia="en-US"/>
        </w:rPr>
        <w:t> </w:t>
      </w:r>
    </w:p>
    <w:p w:rsidR="00C60194" w:rsidRPr="00C60194" w:rsidRDefault="00C60194" w:rsidP="00C60194">
      <w:pPr>
        <w:suppressAutoHyphens w:val="0"/>
        <w:spacing w:after="0" w:line="259" w:lineRule="auto"/>
        <w:ind w:left="2694"/>
        <w:rPr>
          <w:rFonts w:ascii="Times New Roman" w:hAnsi="Times New Roman" w:cs="Times New Roman"/>
          <w:sz w:val="24"/>
          <w:szCs w:val="24"/>
          <w:lang w:eastAsia="en-US"/>
        </w:rPr>
      </w:pPr>
      <w:r w:rsidRPr="00C60194">
        <w:rPr>
          <w:rFonts w:ascii="Times New Roman" w:hAnsi="Times New Roman" w:cs="Times New Roman"/>
          <w:sz w:val="24"/>
          <w:szCs w:val="24"/>
          <w:lang w:eastAsia="en-US"/>
        </w:rPr>
        <w:t>Кому __________________________________________________</w:t>
      </w:r>
    </w:p>
    <w:p w:rsidR="00C60194" w:rsidRPr="00C60194" w:rsidRDefault="00C60194" w:rsidP="00C60194">
      <w:pPr>
        <w:suppressAutoHyphens w:val="0"/>
        <w:spacing w:after="0" w:line="259" w:lineRule="auto"/>
        <w:ind w:left="2694"/>
        <w:rPr>
          <w:rFonts w:ascii="Times New Roman" w:hAnsi="Times New Roman" w:cs="Times New Roman"/>
          <w:sz w:val="24"/>
          <w:szCs w:val="24"/>
          <w:lang w:eastAsia="en-US"/>
        </w:rPr>
      </w:pPr>
      <w:r w:rsidRPr="00C60194">
        <w:rPr>
          <w:rFonts w:ascii="Times New Roman" w:hAnsi="Times New Roman" w:cs="Times New Roman"/>
          <w:lang w:eastAsia="en-US"/>
        </w:rPr>
        <w:t xml:space="preserve">                   (фамилия, имя, отчество (при наличии) гражданина)</w:t>
      </w:r>
    </w:p>
    <w:p w:rsidR="00C60194" w:rsidRPr="00C60194" w:rsidRDefault="00C60194" w:rsidP="00C60194">
      <w:pPr>
        <w:suppressAutoHyphens w:val="0"/>
        <w:spacing w:after="0" w:line="259" w:lineRule="auto"/>
        <w:ind w:left="2694"/>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______________________________________</w:t>
      </w:r>
      <w:r>
        <w:rPr>
          <w:rFonts w:ascii="Times New Roman" w:hAnsi="Times New Roman" w:cs="Times New Roman"/>
          <w:sz w:val="24"/>
          <w:szCs w:val="24"/>
          <w:lang w:eastAsia="en-US"/>
        </w:rPr>
        <w:t>__________</w:t>
      </w:r>
      <w:r w:rsidRPr="00C60194">
        <w:rPr>
          <w:rFonts w:ascii="Times New Roman" w:hAnsi="Times New Roman" w:cs="Times New Roman"/>
          <w:sz w:val="24"/>
          <w:szCs w:val="24"/>
          <w:lang w:eastAsia="en-US"/>
        </w:rPr>
        <w:t>__</w:t>
      </w:r>
    </w:p>
    <w:p w:rsidR="00C60194" w:rsidRPr="00C60194" w:rsidRDefault="00C60194" w:rsidP="00C60194">
      <w:pPr>
        <w:suppressAutoHyphens w:val="0"/>
        <w:spacing w:after="0" w:line="259" w:lineRule="auto"/>
        <w:ind w:left="2694"/>
        <w:rPr>
          <w:rFonts w:ascii="Times New Roman" w:hAnsi="Times New Roman" w:cs="Times New Roman"/>
          <w:lang w:eastAsia="en-US"/>
        </w:rPr>
      </w:pPr>
      <w:r w:rsidRPr="00C60194">
        <w:rPr>
          <w:rFonts w:ascii="Times New Roman" w:hAnsi="Times New Roman" w:cs="Times New Roman"/>
          <w:lang w:eastAsia="en-US"/>
        </w:rPr>
        <w:t xml:space="preserve"> (почтовый индекс и адрес, телефон, адрес электронной почты)</w:t>
      </w:r>
    </w:p>
    <w:p w:rsidR="00C60194" w:rsidRPr="00C60194" w:rsidRDefault="00C60194" w:rsidP="00C60194">
      <w:pPr>
        <w:suppressAutoHyphens w:val="0"/>
        <w:spacing w:after="160" w:line="259" w:lineRule="auto"/>
        <w:ind w:left="2694"/>
        <w:jc w:val="center"/>
        <w:rPr>
          <w:rFonts w:ascii="Times New Roman" w:hAnsi="Times New Roman" w:cs="Times New Roman"/>
          <w:sz w:val="24"/>
          <w:szCs w:val="24"/>
          <w:lang w:eastAsia="en-US"/>
        </w:rPr>
      </w:pPr>
    </w:p>
    <w:p w:rsidR="00C60194" w:rsidRPr="00C60194" w:rsidRDefault="00C60194" w:rsidP="00C60194">
      <w:pPr>
        <w:suppressAutoHyphens w:val="0"/>
        <w:spacing w:after="160" w:line="259" w:lineRule="auto"/>
        <w:jc w:val="center"/>
        <w:rPr>
          <w:rFonts w:ascii="Times New Roman" w:hAnsi="Times New Roman" w:cs="Times New Roman"/>
          <w:sz w:val="24"/>
          <w:szCs w:val="24"/>
          <w:lang w:eastAsia="en-US"/>
        </w:rPr>
      </w:pPr>
    </w:p>
    <w:p w:rsidR="00C60194" w:rsidRPr="00C60194" w:rsidRDefault="00C60194" w:rsidP="00C60194">
      <w:pPr>
        <w:suppressAutoHyphens w:val="0"/>
        <w:spacing w:after="0" w:line="259" w:lineRule="auto"/>
        <w:jc w:val="center"/>
        <w:rPr>
          <w:rFonts w:ascii="Times New Roman" w:hAnsi="Times New Roman" w:cs="Times New Roman"/>
          <w:sz w:val="24"/>
          <w:szCs w:val="24"/>
          <w:u w:val="single"/>
          <w:lang w:eastAsia="en-US"/>
        </w:rPr>
      </w:pPr>
      <w:r w:rsidRPr="00C60194">
        <w:rPr>
          <w:rFonts w:ascii="Times New Roman" w:hAnsi="Times New Roman" w:cs="Times New Roman"/>
          <w:sz w:val="24"/>
          <w:szCs w:val="24"/>
          <w:u w:val="single"/>
          <w:lang w:eastAsia="en-US"/>
        </w:rPr>
        <w:t>Администрация Вознесенского муниципального округа Нижегородской области</w:t>
      </w:r>
    </w:p>
    <w:p w:rsidR="00C60194" w:rsidRPr="00C60194" w:rsidRDefault="00C60194" w:rsidP="00C60194">
      <w:pPr>
        <w:suppressAutoHyphens w:val="0"/>
        <w:spacing w:after="160" w:line="259" w:lineRule="auto"/>
        <w:jc w:val="center"/>
        <w:rPr>
          <w:rFonts w:ascii="Times New Roman" w:hAnsi="Times New Roman" w:cs="Times New Roman"/>
          <w:lang w:eastAsia="en-US"/>
        </w:rPr>
      </w:pPr>
      <w:r w:rsidRPr="00C60194">
        <w:rPr>
          <w:rFonts w:ascii="Times New Roman" w:hAnsi="Times New Roman" w:cs="Times New Roman"/>
          <w:lang w:eastAsia="en-US"/>
        </w:rPr>
        <w:t>(наименование уполномоченного органа исполнительной власти</w:t>
      </w:r>
      <w:r w:rsidRPr="00C60194">
        <w:rPr>
          <w:rFonts w:ascii="Times New Roman" w:hAnsi="Times New Roman" w:cs="Times New Roman"/>
          <w:lang w:eastAsia="en-US"/>
        </w:rPr>
        <w:br/>
        <w:t>субъекта Российской Федерации или органа местного самоуправления)</w:t>
      </w:r>
    </w:p>
    <w:p w:rsidR="00C60194" w:rsidRPr="00C60194" w:rsidRDefault="00C60194" w:rsidP="00C60194">
      <w:pPr>
        <w:suppressAutoHyphens w:val="0"/>
        <w:spacing w:after="160" w:line="259" w:lineRule="auto"/>
        <w:ind w:left="2694"/>
        <w:rPr>
          <w:rFonts w:cs="Times New Roman"/>
          <w:lang w:eastAsia="en-US"/>
        </w:rPr>
      </w:pPr>
      <w:r w:rsidRPr="00C60194">
        <w:rPr>
          <w:rFonts w:cs="Times New Roman"/>
          <w:lang w:eastAsia="en-US"/>
        </w:rPr>
        <w:tab/>
      </w:r>
      <w:r w:rsidRPr="00C60194">
        <w:rPr>
          <w:rFonts w:cs="Times New Roman"/>
          <w:lang w:eastAsia="en-US"/>
        </w:rPr>
        <w:tab/>
      </w:r>
      <w:r w:rsidRPr="00C60194">
        <w:rPr>
          <w:rFonts w:cs="Times New Roman"/>
          <w:lang w:eastAsia="en-US"/>
        </w:rPr>
        <w:tab/>
      </w:r>
      <w:r w:rsidRPr="00C60194">
        <w:rPr>
          <w:rFonts w:cs="Times New Roman"/>
          <w:lang w:eastAsia="en-US"/>
        </w:rPr>
        <w:tab/>
      </w:r>
      <w:r w:rsidRPr="00C60194">
        <w:rPr>
          <w:rFonts w:cs="Times New Roman"/>
          <w:lang w:eastAsia="en-US"/>
        </w:rPr>
        <w:tab/>
      </w:r>
      <w:r w:rsidRPr="00C60194">
        <w:rPr>
          <w:rFonts w:cs="Times New Roman"/>
          <w:lang w:eastAsia="en-US"/>
        </w:rPr>
        <w:tab/>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sz w:val="24"/>
          <w:szCs w:val="24"/>
          <w:lang w:eastAsia="en-US"/>
        </w:rPr>
        <w:t>УВЕДОМЛЕНИЕ</w:t>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r w:rsidRPr="00C60194">
        <w:rPr>
          <w:rFonts w:ascii="Times New Roman" w:hAnsi="Times New Roman" w:cs="Times New Roman"/>
          <w:sz w:val="24"/>
          <w:szCs w:val="24"/>
          <w:lang w:eastAsia="en-US"/>
        </w:rPr>
        <w:t>об исправлении опечаток или ошибок</w:t>
      </w:r>
    </w:p>
    <w:p w:rsidR="00C60194" w:rsidRPr="00C60194" w:rsidRDefault="00C60194" w:rsidP="00C60194">
      <w:pPr>
        <w:suppressAutoHyphens w:val="0"/>
        <w:spacing w:after="0" w:line="259" w:lineRule="auto"/>
        <w:jc w:val="center"/>
        <w:rPr>
          <w:rFonts w:ascii="Times New Roman" w:hAnsi="Times New Roman" w:cs="Times New Roman"/>
          <w:sz w:val="24"/>
          <w:szCs w:val="24"/>
          <w:lang w:eastAsia="en-US"/>
        </w:rPr>
      </w:pP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jc w:val="both"/>
        <w:rPr>
          <w:rFonts w:ascii="Times New Roman" w:hAnsi="Times New Roman" w:cs="Times New Roman"/>
          <w:sz w:val="24"/>
          <w:szCs w:val="24"/>
          <w:lang w:eastAsia="en-US"/>
        </w:rPr>
      </w:pPr>
      <w:r w:rsidRPr="00C60194">
        <w:rPr>
          <w:rFonts w:ascii="Times New Roman" w:hAnsi="Times New Roman" w:cs="Times New Roman"/>
          <w:sz w:val="24"/>
          <w:szCs w:val="24"/>
          <w:lang w:eastAsia="en-US"/>
        </w:rPr>
        <w:t>Рассмотрев заявление об исправлении опечаток или ошибок в постановлении администрации Вознесенского муниципального округа Нижегородской области от__________№________, направляем Вам постановление администрации Вознесенского муниципального округа Нижегородской области о внесении изменений.</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Приложение: на  ___ л. в   ___экз. </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______________                   ________________         ___________________</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(должность)                                 (подпись)                  (фамилия, имя, отчество  </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(последнее – при наличии)</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w:t>
      </w:r>
    </w:p>
    <w:p w:rsidR="00C60194" w:rsidRPr="00C60194" w:rsidRDefault="00C60194" w:rsidP="00C60194">
      <w:pPr>
        <w:suppressAutoHyphens w:val="0"/>
        <w:spacing w:after="0" w:line="259" w:lineRule="auto"/>
        <w:rPr>
          <w:rFonts w:ascii="Times New Roman" w:hAnsi="Times New Roman" w:cs="Times New Roman"/>
          <w:sz w:val="24"/>
          <w:szCs w:val="24"/>
          <w:lang w:eastAsia="en-US"/>
        </w:rPr>
      </w:pPr>
      <w:r w:rsidRPr="00C60194">
        <w:rPr>
          <w:rFonts w:ascii="Times New Roman" w:hAnsi="Times New Roman" w:cs="Times New Roman"/>
          <w:sz w:val="24"/>
          <w:szCs w:val="24"/>
          <w:lang w:eastAsia="en-US"/>
        </w:rPr>
        <w:t xml:space="preserve">Дата </w:t>
      </w:r>
    </w:p>
    <w:p w:rsidR="00C60194" w:rsidRPr="00C60194" w:rsidRDefault="00C60194" w:rsidP="00C60194">
      <w:pPr>
        <w:suppressAutoHyphens w:val="0"/>
        <w:spacing w:after="160" w:line="259" w:lineRule="auto"/>
        <w:rPr>
          <w:rFonts w:cs="Times New Roman"/>
          <w:lang w:eastAsia="en-US"/>
        </w:rPr>
      </w:pPr>
      <w:r w:rsidRPr="00C60194">
        <w:rPr>
          <w:rFonts w:cs="Times New Roman"/>
          <w:lang w:eastAsia="en-US"/>
        </w:rPr>
        <w:t> </w:t>
      </w:r>
    </w:p>
    <w:p w:rsidR="00224189" w:rsidRDefault="00224189" w:rsidP="006F3F1B">
      <w:pPr>
        <w:suppressAutoHyphens w:val="0"/>
        <w:autoSpaceDE w:val="0"/>
        <w:autoSpaceDN w:val="0"/>
        <w:adjustRightInd w:val="0"/>
        <w:spacing w:after="0" w:line="240" w:lineRule="auto"/>
        <w:rPr>
          <w:rFonts w:ascii="Times New Roman" w:hAnsi="Times New Roman" w:cs="Times New Roman"/>
          <w:sz w:val="24"/>
          <w:szCs w:val="24"/>
          <w:lang w:eastAsia="ru-RU"/>
        </w:rPr>
      </w:pPr>
    </w:p>
    <w:p w:rsidR="00EC7E1B" w:rsidRDefault="00EC7E1B" w:rsidP="006F3F1B">
      <w:pPr>
        <w:suppressAutoHyphens w:val="0"/>
        <w:autoSpaceDE w:val="0"/>
        <w:autoSpaceDN w:val="0"/>
        <w:adjustRightInd w:val="0"/>
        <w:spacing w:after="0" w:line="240" w:lineRule="auto"/>
        <w:rPr>
          <w:rFonts w:ascii="Times New Roman" w:hAnsi="Times New Roman" w:cs="Times New Roman"/>
          <w:sz w:val="24"/>
          <w:szCs w:val="24"/>
          <w:lang w:eastAsia="ru-RU"/>
        </w:rPr>
      </w:pPr>
    </w:p>
    <w:p w:rsidR="00224189" w:rsidRPr="00224189" w:rsidRDefault="00645097" w:rsidP="00224189">
      <w:pPr>
        <w:suppressAutoHyphens w:val="0"/>
        <w:spacing w:after="0" w:line="259" w:lineRule="auto"/>
        <w:ind w:left="4678"/>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Приложение 12</w:t>
      </w:r>
    </w:p>
    <w:p w:rsidR="00224189" w:rsidRPr="00224189" w:rsidRDefault="00224189" w:rsidP="00224189">
      <w:pPr>
        <w:suppressAutoHyphens w:val="0"/>
        <w:spacing w:after="0" w:line="259" w:lineRule="auto"/>
        <w:ind w:left="4678"/>
        <w:jc w:val="right"/>
        <w:rPr>
          <w:rFonts w:ascii="Times New Roman" w:hAnsi="Times New Roman" w:cs="Times New Roman"/>
          <w:sz w:val="24"/>
          <w:szCs w:val="24"/>
          <w:lang w:eastAsia="en-US"/>
        </w:rPr>
      </w:pPr>
      <w:r w:rsidRPr="00224189">
        <w:rPr>
          <w:rFonts w:ascii="Times New Roman" w:hAnsi="Times New Roman" w:cs="Times New Roman"/>
          <w:sz w:val="24"/>
          <w:szCs w:val="24"/>
          <w:lang w:eastAsia="en-US"/>
        </w:rPr>
        <w:t xml:space="preserve">к Административному регламенту по предоставлению </w:t>
      </w:r>
      <w:r w:rsidR="006F3F1B">
        <w:rPr>
          <w:rFonts w:ascii="Times New Roman" w:hAnsi="Times New Roman" w:cs="Times New Roman"/>
          <w:sz w:val="24"/>
          <w:szCs w:val="24"/>
          <w:lang w:eastAsia="en-US"/>
        </w:rPr>
        <w:t>государственной</w:t>
      </w:r>
      <w:r w:rsidRPr="00224189">
        <w:rPr>
          <w:rFonts w:ascii="Times New Roman" w:hAnsi="Times New Roman" w:cs="Times New Roman"/>
          <w:sz w:val="24"/>
          <w:szCs w:val="24"/>
          <w:lang w:eastAsia="en-US"/>
        </w:rPr>
        <w:t xml:space="preserve">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w:t>
      </w:r>
    </w:p>
    <w:p w:rsidR="00224189" w:rsidRPr="00224189" w:rsidRDefault="00224189" w:rsidP="00224189">
      <w:pPr>
        <w:suppressAutoHyphens w:val="0"/>
        <w:spacing w:after="0" w:line="259" w:lineRule="auto"/>
        <w:ind w:left="4678"/>
        <w:jc w:val="right"/>
        <w:rPr>
          <w:rFonts w:ascii="Times New Roman" w:hAnsi="Times New Roman" w:cs="Times New Roman"/>
          <w:bCs/>
          <w:sz w:val="24"/>
          <w:szCs w:val="24"/>
          <w:lang w:eastAsia="en-US"/>
        </w:rPr>
      </w:pPr>
      <w:r w:rsidRPr="00224189">
        <w:rPr>
          <w:rFonts w:ascii="Times New Roman" w:hAnsi="Times New Roman" w:cs="Times New Roman"/>
          <w:bCs/>
          <w:sz w:val="24"/>
          <w:szCs w:val="24"/>
          <w:lang w:eastAsia="en-US"/>
        </w:rPr>
        <w:t>на территории Вознесенского</w:t>
      </w:r>
    </w:p>
    <w:p w:rsidR="00224189" w:rsidRPr="00224189" w:rsidRDefault="00224189" w:rsidP="00224189">
      <w:pPr>
        <w:suppressAutoHyphens w:val="0"/>
        <w:spacing w:after="0" w:line="259" w:lineRule="auto"/>
        <w:ind w:left="4678"/>
        <w:jc w:val="right"/>
        <w:rPr>
          <w:rFonts w:ascii="Times New Roman" w:hAnsi="Times New Roman" w:cs="Times New Roman"/>
          <w:sz w:val="24"/>
          <w:szCs w:val="24"/>
          <w:lang w:eastAsia="en-US"/>
        </w:rPr>
      </w:pPr>
      <w:r w:rsidRPr="00224189">
        <w:rPr>
          <w:rFonts w:ascii="Times New Roman" w:hAnsi="Times New Roman" w:cs="Times New Roman"/>
          <w:bCs/>
          <w:sz w:val="24"/>
          <w:szCs w:val="24"/>
          <w:lang w:eastAsia="en-US"/>
        </w:rPr>
        <w:t>муниципального округа Нижегородской области</w:t>
      </w:r>
    </w:p>
    <w:p w:rsidR="00224189" w:rsidRPr="00224189" w:rsidRDefault="00224189" w:rsidP="00224189">
      <w:pPr>
        <w:suppressAutoHyphens w:val="0"/>
        <w:spacing w:after="160" w:line="259" w:lineRule="auto"/>
        <w:rPr>
          <w:rFonts w:ascii="Times New Roman" w:hAnsi="Times New Roman" w:cs="Times New Roman"/>
          <w:sz w:val="24"/>
          <w:szCs w:val="24"/>
          <w:lang w:eastAsia="en-US"/>
        </w:rPr>
      </w:pPr>
    </w:p>
    <w:p w:rsidR="00224189" w:rsidRPr="00224189" w:rsidRDefault="00224189" w:rsidP="00224189">
      <w:pPr>
        <w:suppressAutoHyphens w:val="0"/>
        <w:spacing w:after="0" w:line="259" w:lineRule="auto"/>
        <w:ind w:left="3969"/>
        <w:rPr>
          <w:rFonts w:ascii="Times New Roman" w:hAnsi="Times New Roman" w:cs="Times New Roman"/>
          <w:sz w:val="24"/>
          <w:szCs w:val="24"/>
          <w:lang w:eastAsia="en-US"/>
        </w:rPr>
      </w:pPr>
      <w:r w:rsidRPr="00224189">
        <w:rPr>
          <w:rFonts w:ascii="Times New Roman" w:hAnsi="Times New Roman" w:cs="Times New Roman"/>
          <w:sz w:val="24"/>
          <w:szCs w:val="24"/>
          <w:lang w:eastAsia="en-US"/>
        </w:rPr>
        <w:t>Кому _____________________________</w:t>
      </w:r>
      <w:r>
        <w:rPr>
          <w:rFonts w:ascii="Times New Roman" w:hAnsi="Times New Roman" w:cs="Times New Roman"/>
          <w:sz w:val="24"/>
          <w:szCs w:val="24"/>
          <w:lang w:eastAsia="en-US"/>
        </w:rPr>
        <w:t>_____________</w:t>
      </w:r>
    </w:p>
    <w:p w:rsidR="00224189" w:rsidRPr="00224189" w:rsidRDefault="00224189" w:rsidP="00224189">
      <w:pPr>
        <w:suppressAutoHyphens w:val="0"/>
        <w:spacing w:after="0" w:line="259" w:lineRule="auto"/>
        <w:ind w:left="3969"/>
        <w:rPr>
          <w:rFonts w:ascii="Times New Roman" w:hAnsi="Times New Roman" w:cs="Times New Roman"/>
          <w:sz w:val="24"/>
          <w:szCs w:val="24"/>
          <w:u w:val="single"/>
          <w:lang w:eastAsia="en-US"/>
        </w:rPr>
      </w:pPr>
      <w:r w:rsidRPr="00224189">
        <w:rPr>
          <w:rFonts w:ascii="Times New Roman" w:hAnsi="Times New Roman" w:cs="Times New Roman"/>
          <w:lang w:eastAsia="en-US"/>
        </w:rPr>
        <w:t>(фамилия, имя, отчество (при наличии) гражданина</w:t>
      </w:r>
      <w:r w:rsidRPr="00224189">
        <w:rPr>
          <w:rFonts w:ascii="Times New Roman" w:hAnsi="Times New Roman" w:cs="Times New Roman"/>
          <w:sz w:val="24"/>
          <w:szCs w:val="24"/>
          <w:lang w:eastAsia="en-US"/>
        </w:rPr>
        <w:t xml:space="preserve">    Адрес:________</w:t>
      </w:r>
      <w:r>
        <w:rPr>
          <w:rFonts w:ascii="Times New Roman" w:hAnsi="Times New Roman" w:cs="Times New Roman"/>
          <w:sz w:val="24"/>
          <w:szCs w:val="24"/>
          <w:lang w:eastAsia="en-US"/>
        </w:rPr>
        <w:t>___</w:t>
      </w:r>
      <w:r w:rsidRPr="00224189">
        <w:rPr>
          <w:rFonts w:ascii="Times New Roman" w:hAnsi="Times New Roman" w:cs="Times New Roman"/>
          <w:sz w:val="24"/>
          <w:szCs w:val="24"/>
          <w:lang w:eastAsia="en-US"/>
        </w:rPr>
        <w:t xml:space="preserve">_________, </w:t>
      </w:r>
      <w:r w:rsidRPr="00224189">
        <w:rPr>
          <w:rFonts w:ascii="Times New Roman" w:hAnsi="Times New Roman" w:cs="Times New Roman"/>
          <w:sz w:val="24"/>
          <w:szCs w:val="24"/>
          <w:u w:val="single"/>
          <w:lang w:eastAsia="en-US"/>
        </w:rPr>
        <w:t>тел.____________</w:t>
      </w:r>
    </w:p>
    <w:p w:rsidR="00224189" w:rsidRPr="00224189" w:rsidRDefault="00224189" w:rsidP="00224189">
      <w:pPr>
        <w:suppressAutoHyphens w:val="0"/>
        <w:spacing w:after="0" w:line="259" w:lineRule="auto"/>
        <w:ind w:left="3969"/>
        <w:rPr>
          <w:rFonts w:ascii="Times New Roman" w:hAnsi="Times New Roman" w:cs="Times New Roman"/>
          <w:lang w:eastAsia="en-US"/>
        </w:rPr>
      </w:pPr>
      <w:r w:rsidRPr="00224189">
        <w:rPr>
          <w:rFonts w:ascii="Times New Roman" w:hAnsi="Times New Roman" w:cs="Times New Roman"/>
          <w:lang w:eastAsia="en-US"/>
        </w:rPr>
        <w:t>(почтовый индекс и адрес, телефон, адрес электронной почты)</w:t>
      </w:r>
    </w:p>
    <w:p w:rsidR="00224189" w:rsidRPr="00224189" w:rsidRDefault="00224189" w:rsidP="00224189">
      <w:pPr>
        <w:suppressAutoHyphens w:val="0"/>
        <w:spacing w:after="0" w:line="259" w:lineRule="auto"/>
        <w:ind w:left="3969"/>
        <w:rPr>
          <w:rFonts w:ascii="Times New Roman" w:hAnsi="Times New Roman" w:cs="Times New Roman"/>
          <w:sz w:val="24"/>
          <w:szCs w:val="24"/>
          <w:lang w:eastAsia="en-US"/>
        </w:rPr>
      </w:pP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p>
    <w:p w:rsidR="00224189" w:rsidRPr="00224189" w:rsidRDefault="00224189" w:rsidP="00224189">
      <w:pPr>
        <w:suppressAutoHyphens w:val="0"/>
        <w:spacing w:after="0" w:line="259" w:lineRule="auto"/>
        <w:rPr>
          <w:rFonts w:ascii="Times New Roman" w:hAnsi="Times New Roman" w:cs="Times New Roman"/>
          <w:sz w:val="24"/>
          <w:szCs w:val="24"/>
          <w:lang w:eastAsia="en-US"/>
        </w:rPr>
      </w:pP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r w:rsidRPr="00224189">
        <w:rPr>
          <w:rFonts w:ascii="Times New Roman" w:hAnsi="Times New Roman" w:cs="Times New Roman"/>
          <w:sz w:val="24"/>
          <w:szCs w:val="24"/>
          <w:lang w:eastAsia="en-US"/>
        </w:rPr>
        <w:tab/>
      </w:r>
    </w:p>
    <w:p w:rsidR="00224189" w:rsidRPr="00224189" w:rsidRDefault="00224189" w:rsidP="00224189">
      <w:pPr>
        <w:suppressAutoHyphens w:val="0"/>
        <w:spacing w:after="0" w:line="259" w:lineRule="auto"/>
        <w:jc w:val="center"/>
        <w:rPr>
          <w:rFonts w:ascii="Times New Roman" w:hAnsi="Times New Roman" w:cs="Times New Roman"/>
          <w:sz w:val="24"/>
          <w:szCs w:val="24"/>
          <w:lang w:eastAsia="en-US"/>
        </w:rPr>
      </w:pPr>
      <w:r w:rsidRPr="00224189">
        <w:rPr>
          <w:rFonts w:ascii="Times New Roman" w:hAnsi="Times New Roman" w:cs="Times New Roman"/>
          <w:sz w:val="24"/>
          <w:szCs w:val="24"/>
          <w:lang w:eastAsia="en-US"/>
        </w:rPr>
        <w:t>УВЕДОМЛЕНИЕ</w:t>
      </w:r>
    </w:p>
    <w:p w:rsidR="00224189" w:rsidRPr="00224189" w:rsidRDefault="00224189" w:rsidP="00224189">
      <w:pPr>
        <w:suppressAutoHyphens w:val="0"/>
        <w:spacing w:after="0" w:line="259" w:lineRule="auto"/>
        <w:jc w:val="center"/>
        <w:rPr>
          <w:rFonts w:ascii="Times New Roman" w:hAnsi="Times New Roman" w:cs="Times New Roman"/>
          <w:sz w:val="24"/>
          <w:szCs w:val="24"/>
          <w:lang w:eastAsia="en-US"/>
        </w:rPr>
      </w:pPr>
      <w:r w:rsidRPr="00224189">
        <w:rPr>
          <w:rFonts w:ascii="Times New Roman" w:hAnsi="Times New Roman" w:cs="Times New Roman"/>
          <w:sz w:val="24"/>
          <w:szCs w:val="24"/>
          <w:lang w:eastAsia="en-US"/>
        </w:rPr>
        <w:t>об отказе в исправлении опечаток или ошибок</w:t>
      </w:r>
    </w:p>
    <w:p w:rsidR="00224189" w:rsidRPr="00224189" w:rsidRDefault="00224189" w:rsidP="00224189">
      <w:pPr>
        <w:suppressAutoHyphens w:val="0"/>
        <w:spacing w:after="0" w:line="259" w:lineRule="auto"/>
        <w:jc w:val="center"/>
        <w:rPr>
          <w:rFonts w:ascii="Times New Roman" w:hAnsi="Times New Roman" w:cs="Times New Roman"/>
          <w:sz w:val="24"/>
          <w:szCs w:val="24"/>
          <w:lang w:eastAsia="en-US"/>
        </w:rPr>
      </w:pPr>
    </w:p>
    <w:p w:rsidR="00224189" w:rsidRPr="00224189" w:rsidRDefault="00224189" w:rsidP="00224189">
      <w:pPr>
        <w:suppressAutoHyphens w:val="0"/>
        <w:spacing w:after="0" w:line="259" w:lineRule="auto"/>
        <w:rPr>
          <w:rFonts w:ascii="Times New Roman" w:hAnsi="Times New Roman" w:cs="Times New Roman"/>
          <w:sz w:val="24"/>
          <w:szCs w:val="24"/>
          <w:lang w:eastAsia="en-US"/>
        </w:rPr>
      </w:pPr>
      <w:r w:rsidRPr="00224189">
        <w:rPr>
          <w:rFonts w:ascii="Times New Roman" w:hAnsi="Times New Roman" w:cs="Times New Roman"/>
          <w:sz w:val="24"/>
          <w:szCs w:val="24"/>
          <w:lang w:eastAsia="en-US"/>
        </w:rPr>
        <w:t>__________________________________________________________________________</w:t>
      </w:r>
      <w:r>
        <w:rPr>
          <w:rFonts w:ascii="Times New Roman" w:hAnsi="Times New Roman" w:cs="Times New Roman"/>
          <w:sz w:val="24"/>
          <w:szCs w:val="24"/>
          <w:lang w:eastAsia="en-US"/>
        </w:rPr>
        <w:t>_</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 xml:space="preserve">                                           (наименование уполномоченного органа)</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 xml:space="preserve">на основании ________________________________________________ Вам отказано в исправлении опечаток или ошибок. </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ab/>
        <w:t>Данный отказ может быть обжалован в досудебном порядке путем направления жалобы в ________________________________________, а также в судебном порядке.</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Дополнительно информируем: ______________________________________</w:t>
      </w:r>
      <w:r>
        <w:rPr>
          <w:rFonts w:ascii="Times New Roman" w:hAnsi="Times New Roman" w:cs="Times New Roman"/>
          <w:sz w:val="24"/>
          <w:szCs w:val="24"/>
          <w:lang w:eastAsia="en-US"/>
        </w:rPr>
        <w:t>__________</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_______________________________________________________________________</w:t>
      </w:r>
      <w:r>
        <w:rPr>
          <w:rFonts w:ascii="Times New Roman" w:hAnsi="Times New Roman" w:cs="Times New Roman"/>
          <w:sz w:val="24"/>
          <w:szCs w:val="24"/>
          <w:lang w:eastAsia="en-US"/>
        </w:rPr>
        <w:t>____</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___________________________________________________</w:t>
      </w:r>
      <w:r>
        <w:rPr>
          <w:rFonts w:ascii="Times New Roman" w:hAnsi="Times New Roman" w:cs="Times New Roman"/>
          <w:sz w:val="24"/>
          <w:szCs w:val="24"/>
          <w:lang w:eastAsia="en-US"/>
        </w:rPr>
        <w:t>________________________</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(указывается информация при наличии)</w:t>
      </w: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p>
    <w:p w:rsidR="00224189" w:rsidRPr="00224189" w:rsidRDefault="00224189" w:rsidP="00224189">
      <w:pPr>
        <w:suppressAutoHyphens w:val="0"/>
        <w:spacing w:after="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ab/>
      </w:r>
    </w:p>
    <w:p w:rsidR="00224189" w:rsidRPr="00224189" w:rsidRDefault="00224189" w:rsidP="00224189">
      <w:pPr>
        <w:suppressAutoHyphens w:val="0"/>
        <w:spacing w:after="160" w:line="259" w:lineRule="auto"/>
        <w:jc w:val="both"/>
        <w:rPr>
          <w:rFonts w:ascii="Times New Roman" w:hAnsi="Times New Roman" w:cs="Times New Roman"/>
          <w:sz w:val="24"/>
          <w:szCs w:val="24"/>
          <w:lang w:eastAsia="en-US"/>
        </w:rPr>
      </w:pPr>
    </w:p>
    <w:p w:rsidR="00224189" w:rsidRPr="00224189" w:rsidRDefault="00224189" w:rsidP="00224189">
      <w:pPr>
        <w:suppressAutoHyphens w:val="0"/>
        <w:spacing w:after="16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______________              ________________         ___________________</w:t>
      </w:r>
    </w:p>
    <w:p w:rsidR="00224189" w:rsidRDefault="00224189" w:rsidP="00224189">
      <w:pPr>
        <w:suppressAutoHyphens w:val="0"/>
        <w:spacing w:after="160" w:line="259" w:lineRule="auto"/>
        <w:jc w:val="both"/>
        <w:rPr>
          <w:rFonts w:ascii="Times New Roman" w:hAnsi="Times New Roman" w:cs="Times New Roman"/>
          <w:sz w:val="24"/>
          <w:szCs w:val="24"/>
          <w:lang w:eastAsia="en-US"/>
        </w:rPr>
      </w:pPr>
      <w:r w:rsidRPr="00224189">
        <w:rPr>
          <w:rFonts w:ascii="Times New Roman" w:hAnsi="Times New Roman" w:cs="Times New Roman"/>
          <w:sz w:val="24"/>
          <w:szCs w:val="24"/>
          <w:lang w:eastAsia="en-US"/>
        </w:rPr>
        <w:t xml:space="preserve">(должность)                          (подпись)                     (фамилия, имя, отчество ) </w:t>
      </w:r>
    </w:p>
    <w:p w:rsidR="00224189" w:rsidRDefault="00224189" w:rsidP="00224189">
      <w:pPr>
        <w:suppressAutoHyphens w:val="0"/>
        <w:spacing w:after="160" w:line="259" w:lineRule="auto"/>
        <w:jc w:val="both"/>
        <w:rPr>
          <w:rFonts w:ascii="Times New Roman" w:hAnsi="Times New Roman" w:cs="Times New Roman"/>
          <w:sz w:val="24"/>
          <w:szCs w:val="24"/>
          <w:lang w:eastAsia="en-US"/>
        </w:rPr>
      </w:pPr>
    </w:p>
    <w:p w:rsidR="00224189" w:rsidRPr="00224189" w:rsidRDefault="00224189" w:rsidP="00224189">
      <w:pPr>
        <w:suppressAutoHyphens w:val="0"/>
        <w:spacing w:after="160" w:line="259"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Дата</w:t>
      </w:r>
    </w:p>
    <w:p w:rsidR="00224189" w:rsidRPr="00224189" w:rsidRDefault="00224189" w:rsidP="00224189">
      <w:pPr>
        <w:suppressAutoHyphens w:val="0"/>
        <w:spacing w:after="160" w:line="259" w:lineRule="auto"/>
        <w:jc w:val="both"/>
        <w:rPr>
          <w:rFonts w:cs="Times New Roman"/>
          <w:sz w:val="24"/>
          <w:szCs w:val="24"/>
          <w:lang w:eastAsia="en-US"/>
        </w:rPr>
      </w:pPr>
    </w:p>
    <w:p w:rsidR="00224189" w:rsidRDefault="00224189" w:rsidP="00224189">
      <w:pPr>
        <w:suppressAutoHyphens w:val="0"/>
        <w:autoSpaceDE w:val="0"/>
        <w:autoSpaceDN w:val="0"/>
        <w:adjustRightInd w:val="0"/>
        <w:spacing w:after="0" w:line="240" w:lineRule="auto"/>
        <w:ind w:left="3540" w:firstLine="708"/>
        <w:rPr>
          <w:rFonts w:ascii="Times New Roman" w:hAnsi="Times New Roman" w:cs="Times New Roman"/>
          <w:sz w:val="24"/>
          <w:szCs w:val="24"/>
          <w:lang w:eastAsia="ru-RU"/>
        </w:rPr>
      </w:pPr>
    </w:p>
    <w:sectPr w:rsidR="00224189" w:rsidSect="00D060E3">
      <w:footnotePr>
        <w:pos w:val="beneathText"/>
      </w:footnotePr>
      <w:pgSz w:w="11905" w:h="1683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F92" w:rsidRDefault="003C7F92" w:rsidP="00242F29">
      <w:pPr>
        <w:spacing w:after="0" w:line="240" w:lineRule="auto"/>
      </w:pPr>
      <w:r>
        <w:separator/>
      </w:r>
    </w:p>
  </w:endnote>
  <w:endnote w:type="continuationSeparator" w:id="0">
    <w:p w:rsidR="003C7F92" w:rsidRDefault="003C7F92"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F92" w:rsidRDefault="003C7F92" w:rsidP="00242F29">
      <w:pPr>
        <w:spacing w:after="0" w:line="240" w:lineRule="auto"/>
      </w:pPr>
      <w:r>
        <w:separator/>
      </w:r>
    </w:p>
  </w:footnote>
  <w:footnote w:type="continuationSeparator" w:id="0">
    <w:p w:rsidR="003C7F92" w:rsidRDefault="003C7F92"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A1365E"/>
    <w:multiLevelType w:val="multilevel"/>
    <w:tmpl w:val="2C50826E"/>
    <w:lvl w:ilvl="0">
      <w:start w:val="2"/>
      <w:numFmt w:val="decimal"/>
      <w:lvlText w:val="%1"/>
      <w:lvlJc w:val="left"/>
      <w:pPr>
        <w:ind w:left="222" w:hanging="502"/>
      </w:pPr>
      <w:rPr>
        <w:rFonts w:hint="default"/>
        <w:lang w:val="ru-RU" w:eastAsia="en-US" w:bidi="ar-SA"/>
      </w:rPr>
    </w:lvl>
    <w:lvl w:ilvl="1">
      <w:start w:val="1"/>
      <w:numFmt w:val="decimal"/>
      <w:lvlText w:val="%1.%2."/>
      <w:lvlJc w:val="left"/>
      <w:pPr>
        <w:ind w:left="222" w:hanging="502"/>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22" w:hanging="766"/>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222" w:hanging="1038"/>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4163" w:hanging="1038"/>
      </w:pPr>
      <w:rPr>
        <w:rFonts w:hint="default"/>
        <w:lang w:val="ru-RU" w:eastAsia="en-US" w:bidi="ar-SA"/>
      </w:rPr>
    </w:lvl>
    <w:lvl w:ilvl="5">
      <w:numFmt w:val="bullet"/>
      <w:lvlText w:val="•"/>
      <w:lvlJc w:val="left"/>
      <w:pPr>
        <w:ind w:left="5149" w:hanging="1038"/>
      </w:pPr>
      <w:rPr>
        <w:rFonts w:hint="default"/>
        <w:lang w:val="ru-RU" w:eastAsia="en-US" w:bidi="ar-SA"/>
      </w:rPr>
    </w:lvl>
    <w:lvl w:ilvl="6">
      <w:numFmt w:val="bullet"/>
      <w:lvlText w:val="•"/>
      <w:lvlJc w:val="left"/>
      <w:pPr>
        <w:ind w:left="6135" w:hanging="1038"/>
      </w:pPr>
      <w:rPr>
        <w:rFonts w:hint="default"/>
        <w:lang w:val="ru-RU" w:eastAsia="en-US" w:bidi="ar-SA"/>
      </w:rPr>
    </w:lvl>
    <w:lvl w:ilvl="7">
      <w:numFmt w:val="bullet"/>
      <w:lvlText w:val="•"/>
      <w:lvlJc w:val="left"/>
      <w:pPr>
        <w:ind w:left="7121" w:hanging="1038"/>
      </w:pPr>
      <w:rPr>
        <w:rFonts w:hint="default"/>
        <w:lang w:val="ru-RU" w:eastAsia="en-US" w:bidi="ar-SA"/>
      </w:rPr>
    </w:lvl>
    <w:lvl w:ilvl="8">
      <w:numFmt w:val="bullet"/>
      <w:lvlText w:val="•"/>
      <w:lvlJc w:val="left"/>
      <w:pPr>
        <w:ind w:left="8107" w:hanging="1038"/>
      </w:pPr>
      <w:rPr>
        <w:rFonts w:hint="default"/>
        <w:lang w:val="ru-RU" w:eastAsia="en-US" w:bidi="ar-SA"/>
      </w:rPr>
    </w:lvl>
  </w:abstractNum>
  <w:abstractNum w:abstractNumId="11">
    <w:nsid w:val="14577999"/>
    <w:multiLevelType w:val="multilevel"/>
    <w:tmpl w:val="FED87254"/>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2">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791FFE"/>
    <w:multiLevelType w:val="hybridMultilevel"/>
    <w:tmpl w:val="381E58E0"/>
    <w:lvl w:ilvl="0" w:tplc="04190003">
      <w:start w:val="1"/>
      <w:numFmt w:val="bullet"/>
      <w:lvlText w:val="o"/>
      <w:lvlJc w:val="left"/>
      <w:pPr>
        <w:ind w:left="766" w:hanging="360"/>
      </w:pPr>
      <w:rPr>
        <w:rFonts w:ascii="Courier New" w:hAnsi="Courier New" w:cs="Courier New"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1">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nsid w:val="5F493CFC"/>
    <w:multiLevelType w:val="hybridMultilevel"/>
    <w:tmpl w:val="A5309E80"/>
    <w:lvl w:ilvl="0" w:tplc="1CEAA0FE">
      <w:start w:val="1"/>
      <w:numFmt w:val="decimal"/>
      <w:lvlText w:val="%1."/>
      <w:lvlJc w:val="left"/>
      <w:pPr>
        <w:ind w:left="344" w:hanging="202"/>
      </w:pPr>
      <w:rPr>
        <w:rFonts w:ascii="Times New Roman" w:eastAsia="Times New Roman" w:hAnsi="Times New Roman" w:cs="Times New Roman" w:hint="default"/>
        <w:spacing w:val="0"/>
        <w:w w:val="99"/>
        <w:sz w:val="20"/>
        <w:szCs w:val="20"/>
        <w:lang w:val="ru-RU" w:eastAsia="en-US" w:bidi="ar-SA"/>
      </w:rPr>
    </w:lvl>
    <w:lvl w:ilvl="1" w:tplc="9F727C7C">
      <w:numFmt w:val="bullet"/>
      <w:lvlText w:val="•"/>
      <w:lvlJc w:val="left"/>
      <w:pPr>
        <w:ind w:left="1385" w:hanging="202"/>
      </w:pPr>
      <w:rPr>
        <w:rFonts w:hint="default"/>
        <w:lang w:val="ru-RU" w:eastAsia="en-US" w:bidi="ar-SA"/>
      </w:rPr>
    </w:lvl>
    <w:lvl w:ilvl="2" w:tplc="102A9232">
      <w:numFmt w:val="bullet"/>
      <w:lvlText w:val="•"/>
      <w:lvlJc w:val="left"/>
      <w:pPr>
        <w:ind w:left="2351" w:hanging="202"/>
      </w:pPr>
      <w:rPr>
        <w:rFonts w:hint="default"/>
        <w:lang w:val="ru-RU" w:eastAsia="en-US" w:bidi="ar-SA"/>
      </w:rPr>
    </w:lvl>
    <w:lvl w:ilvl="3" w:tplc="EB90710A">
      <w:numFmt w:val="bullet"/>
      <w:lvlText w:val="•"/>
      <w:lvlJc w:val="left"/>
      <w:pPr>
        <w:ind w:left="3317" w:hanging="202"/>
      </w:pPr>
      <w:rPr>
        <w:rFonts w:hint="default"/>
        <w:lang w:val="ru-RU" w:eastAsia="en-US" w:bidi="ar-SA"/>
      </w:rPr>
    </w:lvl>
    <w:lvl w:ilvl="4" w:tplc="1D50F7AC">
      <w:numFmt w:val="bullet"/>
      <w:lvlText w:val="•"/>
      <w:lvlJc w:val="left"/>
      <w:pPr>
        <w:ind w:left="4283" w:hanging="202"/>
      </w:pPr>
      <w:rPr>
        <w:rFonts w:hint="default"/>
        <w:lang w:val="ru-RU" w:eastAsia="en-US" w:bidi="ar-SA"/>
      </w:rPr>
    </w:lvl>
    <w:lvl w:ilvl="5" w:tplc="0AC8F40A">
      <w:numFmt w:val="bullet"/>
      <w:lvlText w:val="•"/>
      <w:lvlJc w:val="left"/>
      <w:pPr>
        <w:ind w:left="5249" w:hanging="202"/>
      </w:pPr>
      <w:rPr>
        <w:rFonts w:hint="default"/>
        <w:lang w:val="ru-RU" w:eastAsia="en-US" w:bidi="ar-SA"/>
      </w:rPr>
    </w:lvl>
    <w:lvl w:ilvl="6" w:tplc="C89A7A22">
      <w:numFmt w:val="bullet"/>
      <w:lvlText w:val="•"/>
      <w:lvlJc w:val="left"/>
      <w:pPr>
        <w:ind w:left="6215" w:hanging="202"/>
      </w:pPr>
      <w:rPr>
        <w:rFonts w:hint="default"/>
        <w:lang w:val="ru-RU" w:eastAsia="en-US" w:bidi="ar-SA"/>
      </w:rPr>
    </w:lvl>
    <w:lvl w:ilvl="7" w:tplc="DFE4B644">
      <w:numFmt w:val="bullet"/>
      <w:lvlText w:val="•"/>
      <w:lvlJc w:val="left"/>
      <w:pPr>
        <w:ind w:left="7181" w:hanging="202"/>
      </w:pPr>
      <w:rPr>
        <w:rFonts w:hint="default"/>
        <w:lang w:val="ru-RU" w:eastAsia="en-US" w:bidi="ar-SA"/>
      </w:rPr>
    </w:lvl>
    <w:lvl w:ilvl="8" w:tplc="E8CEEAC6">
      <w:numFmt w:val="bullet"/>
      <w:lvlText w:val="•"/>
      <w:lvlJc w:val="left"/>
      <w:pPr>
        <w:ind w:left="8147" w:hanging="202"/>
      </w:pPr>
      <w:rPr>
        <w:rFonts w:hint="default"/>
        <w:lang w:val="ru-RU" w:eastAsia="en-US" w:bidi="ar-SA"/>
      </w:rPr>
    </w:lvl>
  </w:abstractNum>
  <w:abstractNum w:abstractNumId="23">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1EC3EB2"/>
    <w:multiLevelType w:val="multilevel"/>
    <w:tmpl w:val="AA445C86"/>
    <w:lvl w:ilvl="0">
      <w:start w:val="1"/>
      <w:numFmt w:val="decimal"/>
      <w:lvlText w:val="%1"/>
      <w:lvlJc w:val="left"/>
      <w:pPr>
        <w:ind w:left="222" w:hanging="636"/>
      </w:pPr>
      <w:rPr>
        <w:rFonts w:hint="default"/>
        <w:lang w:val="ru-RU" w:eastAsia="en-US" w:bidi="ar-SA"/>
      </w:rPr>
    </w:lvl>
    <w:lvl w:ilvl="1">
      <w:start w:val="1"/>
      <w:numFmt w:val="decimal"/>
      <w:lvlText w:val="%1.%2."/>
      <w:lvlJc w:val="left"/>
      <w:pPr>
        <w:ind w:left="222" w:hanging="636"/>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222" w:hanging="8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177" w:hanging="819"/>
      </w:pPr>
      <w:rPr>
        <w:rFonts w:hint="default"/>
        <w:lang w:val="ru-RU" w:eastAsia="en-US" w:bidi="ar-SA"/>
      </w:rPr>
    </w:lvl>
    <w:lvl w:ilvl="4">
      <w:numFmt w:val="bullet"/>
      <w:lvlText w:val="•"/>
      <w:lvlJc w:val="left"/>
      <w:pPr>
        <w:ind w:left="4163" w:hanging="819"/>
      </w:pPr>
      <w:rPr>
        <w:rFonts w:hint="default"/>
        <w:lang w:val="ru-RU" w:eastAsia="en-US" w:bidi="ar-SA"/>
      </w:rPr>
    </w:lvl>
    <w:lvl w:ilvl="5">
      <w:numFmt w:val="bullet"/>
      <w:lvlText w:val="•"/>
      <w:lvlJc w:val="left"/>
      <w:pPr>
        <w:ind w:left="5149" w:hanging="819"/>
      </w:pPr>
      <w:rPr>
        <w:rFonts w:hint="default"/>
        <w:lang w:val="ru-RU" w:eastAsia="en-US" w:bidi="ar-SA"/>
      </w:rPr>
    </w:lvl>
    <w:lvl w:ilvl="6">
      <w:numFmt w:val="bullet"/>
      <w:lvlText w:val="•"/>
      <w:lvlJc w:val="left"/>
      <w:pPr>
        <w:ind w:left="6135" w:hanging="819"/>
      </w:pPr>
      <w:rPr>
        <w:rFonts w:hint="default"/>
        <w:lang w:val="ru-RU" w:eastAsia="en-US" w:bidi="ar-SA"/>
      </w:rPr>
    </w:lvl>
    <w:lvl w:ilvl="7">
      <w:numFmt w:val="bullet"/>
      <w:lvlText w:val="•"/>
      <w:lvlJc w:val="left"/>
      <w:pPr>
        <w:ind w:left="7121" w:hanging="819"/>
      </w:pPr>
      <w:rPr>
        <w:rFonts w:hint="default"/>
        <w:lang w:val="ru-RU" w:eastAsia="en-US" w:bidi="ar-SA"/>
      </w:rPr>
    </w:lvl>
    <w:lvl w:ilvl="8">
      <w:numFmt w:val="bullet"/>
      <w:lvlText w:val="•"/>
      <w:lvlJc w:val="left"/>
      <w:pPr>
        <w:ind w:left="8107" w:hanging="819"/>
      </w:pPr>
      <w:rPr>
        <w:rFonts w:hint="default"/>
        <w:lang w:val="ru-RU" w:eastAsia="en-US" w:bidi="ar-SA"/>
      </w:rPr>
    </w:lvl>
  </w:abstractNum>
  <w:abstractNum w:abstractNumId="25">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26"/>
  </w:num>
  <w:num w:numId="6">
    <w:abstractNumId w:val="20"/>
  </w:num>
  <w:num w:numId="7">
    <w:abstractNumId w:val="27"/>
  </w:num>
  <w:num w:numId="8">
    <w:abstractNumId w:val="21"/>
  </w:num>
  <w:num w:numId="9">
    <w:abstractNumId w:val="14"/>
  </w:num>
  <w:num w:numId="10">
    <w:abstractNumId w:val="9"/>
  </w:num>
  <w:num w:numId="11">
    <w:abstractNumId w:val="15"/>
  </w:num>
  <w:num w:numId="12">
    <w:abstractNumId w:val="6"/>
  </w:num>
  <w:num w:numId="13">
    <w:abstractNumId w:val="5"/>
  </w:num>
  <w:num w:numId="14">
    <w:abstractNumId w:val="17"/>
  </w:num>
  <w:num w:numId="15">
    <w:abstractNumId w:val="8"/>
  </w:num>
  <w:num w:numId="16">
    <w:abstractNumId w:val="12"/>
  </w:num>
  <w:num w:numId="17">
    <w:abstractNumId w:val="7"/>
  </w:num>
  <w:num w:numId="18">
    <w:abstractNumId w:val="25"/>
  </w:num>
  <w:num w:numId="19">
    <w:abstractNumId w:val="23"/>
  </w:num>
  <w:num w:numId="20">
    <w:abstractNumId w:val="4"/>
  </w:num>
  <w:num w:numId="21">
    <w:abstractNumId w:val="16"/>
  </w:num>
  <w:num w:numId="22">
    <w:abstractNumId w:val="13"/>
  </w:num>
  <w:num w:numId="23">
    <w:abstractNumId w:val="19"/>
  </w:num>
  <w:num w:numId="24">
    <w:abstractNumId w:val="18"/>
  </w:num>
  <w:num w:numId="25">
    <w:abstractNumId w:val="24"/>
  </w:num>
  <w:num w:numId="26">
    <w:abstractNumId w:val="10"/>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57"/>
    <w:rsid w:val="00004B2F"/>
    <w:rsid w:val="00006A5E"/>
    <w:rsid w:val="000132BD"/>
    <w:rsid w:val="000144E6"/>
    <w:rsid w:val="00014DAF"/>
    <w:rsid w:val="000177F2"/>
    <w:rsid w:val="000179DC"/>
    <w:rsid w:val="00020204"/>
    <w:rsid w:val="000203D6"/>
    <w:rsid w:val="00021351"/>
    <w:rsid w:val="0002191F"/>
    <w:rsid w:val="00022B59"/>
    <w:rsid w:val="00025FC0"/>
    <w:rsid w:val="00026211"/>
    <w:rsid w:val="0002671E"/>
    <w:rsid w:val="0002683C"/>
    <w:rsid w:val="00026A69"/>
    <w:rsid w:val="00027865"/>
    <w:rsid w:val="0003036A"/>
    <w:rsid w:val="00031935"/>
    <w:rsid w:val="00032C3B"/>
    <w:rsid w:val="00032D94"/>
    <w:rsid w:val="0003445A"/>
    <w:rsid w:val="00036BAC"/>
    <w:rsid w:val="00036F9E"/>
    <w:rsid w:val="000376FE"/>
    <w:rsid w:val="000379C5"/>
    <w:rsid w:val="00042CAB"/>
    <w:rsid w:val="00044149"/>
    <w:rsid w:val="00045899"/>
    <w:rsid w:val="00045F32"/>
    <w:rsid w:val="00047875"/>
    <w:rsid w:val="000504B6"/>
    <w:rsid w:val="00050915"/>
    <w:rsid w:val="00051B56"/>
    <w:rsid w:val="00052083"/>
    <w:rsid w:val="00054652"/>
    <w:rsid w:val="000551A0"/>
    <w:rsid w:val="000559C3"/>
    <w:rsid w:val="00061560"/>
    <w:rsid w:val="00061769"/>
    <w:rsid w:val="000618F4"/>
    <w:rsid w:val="00063D86"/>
    <w:rsid w:val="00065166"/>
    <w:rsid w:val="00065B48"/>
    <w:rsid w:val="00066A88"/>
    <w:rsid w:val="00066E13"/>
    <w:rsid w:val="000679A2"/>
    <w:rsid w:val="00067FC1"/>
    <w:rsid w:val="000705A3"/>
    <w:rsid w:val="000736E5"/>
    <w:rsid w:val="0007541A"/>
    <w:rsid w:val="000756A2"/>
    <w:rsid w:val="00076A32"/>
    <w:rsid w:val="00083A22"/>
    <w:rsid w:val="00084E97"/>
    <w:rsid w:val="000857BC"/>
    <w:rsid w:val="000872F3"/>
    <w:rsid w:val="00087AEE"/>
    <w:rsid w:val="00087EC6"/>
    <w:rsid w:val="00091B27"/>
    <w:rsid w:val="0009218F"/>
    <w:rsid w:val="0009499D"/>
    <w:rsid w:val="00094F77"/>
    <w:rsid w:val="00095CC4"/>
    <w:rsid w:val="00096CCE"/>
    <w:rsid w:val="00097037"/>
    <w:rsid w:val="000A1BE8"/>
    <w:rsid w:val="000A3F1A"/>
    <w:rsid w:val="000A427D"/>
    <w:rsid w:val="000A4AB2"/>
    <w:rsid w:val="000A4D78"/>
    <w:rsid w:val="000A66EC"/>
    <w:rsid w:val="000A6A6F"/>
    <w:rsid w:val="000A7093"/>
    <w:rsid w:val="000A70B7"/>
    <w:rsid w:val="000A7550"/>
    <w:rsid w:val="000B1B0E"/>
    <w:rsid w:val="000B43B7"/>
    <w:rsid w:val="000B493F"/>
    <w:rsid w:val="000B4C2C"/>
    <w:rsid w:val="000B4E4B"/>
    <w:rsid w:val="000B51EC"/>
    <w:rsid w:val="000B56E0"/>
    <w:rsid w:val="000B6225"/>
    <w:rsid w:val="000B6B03"/>
    <w:rsid w:val="000C015A"/>
    <w:rsid w:val="000C24D2"/>
    <w:rsid w:val="000C5B82"/>
    <w:rsid w:val="000C7DEC"/>
    <w:rsid w:val="000D0AFB"/>
    <w:rsid w:val="000D47A3"/>
    <w:rsid w:val="000D5F99"/>
    <w:rsid w:val="000E2C9A"/>
    <w:rsid w:val="000E300A"/>
    <w:rsid w:val="000E69D9"/>
    <w:rsid w:val="000E7792"/>
    <w:rsid w:val="000F0B86"/>
    <w:rsid w:val="000F0C89"/>
    <w:rsid w:val="000F2525"/>
    <w:rsid w:val="000F5FE9"/>
    <w:rsid w:val="000F62F6"/>
    <w:rsid w:val="000F7DE6"/>
    <w:rsid w:val="000F7EA8"/>
    <w:rsid w:val="00104806"/>
    <w:rsid w:val="00104A01"/>
    <w:rsid w:val="00106980"/>
    <w:rsid w:val="0010704E"/>
    <w:rsid w:val="00107EA5"/>
    <w:rsid w:val="00111EDB"/>
    <w:rsid w:val="00112405"/>
    <w:rsid w:val="00112A8A"/>
    <w:rsid w:val="00113001"/>
    <w:rsid w:val="0011397A"/>
    <w:rsid w:val="00114D0A"/>
    <w:rsid w:val="00115AB0"/>
    <w:rsid w:val="001163C1"/>
    <w:rsid w:val="001224AC"/>
    <w:rsid w:val="001272D3"/>
    <w:rsid w:val="0013169B"/>
    <w:rsid w:val="00133C5C"/>
    <w:rsid w:val="00135344"/>
    <w:rsid w:val="00140AA8"/>
    <w:rsid w:val="0014400A"/>
    <w:rsid w:val="00145CE6"/>
    <w:rsid w:val="001460D6"/>
    <w:rsid w:val="00147CC3"/>
    <w:rsid w:val="001523E5"/>
    <w:rsid w:val="001554B0"/>
    <w:rsid w:val="0015562F"/>
    <w:rsid w:val="001568D7"/>
    <w:rsid w:val="00163A01"/>
    <w:rsid w:val="001641B4"/>
    <w:rsid w:val="00164290"/>
    <w:rsid w:val="00164734"/>
    <w:rsid w:val="00165AEB"/>
    <w:rsid w:val="00165F76"/>
    <w:rsid w:val="00166ED5"/>
    <w:rsid w:val="00167153"/>
    <w:rsid w:val="00170528"/>
    <w:rsid w:val="00170780"/>
    <w:rsid w:val="001726FA"/>
    <w:rsid w:val="0017277F"/>
    <w:rsid w:val="001742BE"/>
    <w:rsid w:val="001751BB"/>
    <w:rsid w:val="001755A9"/>
    <w:rsid w:val="00175739"/>
    <w:rsid w:val="001757A5"/>
    <w:rsid w:val="00176221"/>
    <w:rsid w:val="001771D8"/>
    <w:rsid w:val="00180976"/>
    <w:rsid w:val="00181768"/>
    <w:rsid w:val="00181886"/>
    <w:rsid w:val="00181CB8"/>
    <w:rsid w:val="00182A63"/>
    <w:rsid w:val="00183D68"/>
    <w:rsid w:val="001857E6"/>
    <w:rsid w:val="00187FDF"/>
    <w:rsid w:val="001907CB"/>
    <w:rsid w:val="00190BA1"/>
    <w:rsid w:val="001919C3"/>
    <w:rsid w:val="001919EC"/>
    <w:rsid w:val="00191CAC"/>
    <w:rsid w:val="00193B53"/>
    <w:rsid w:val="0019452E"/>
    <w:rsid w:val="00194C5E"/>
    <w:rsid w:val="00196B27"/>
    <w:rsid w:val="00196ED1"/>
    <w:rsid w:val="00197B1B"/>
    <w:rsid w:val="001A03FE"/>
    <w:rsid w:val="001A09E5"/>
    <w:rsid w:val="001A149B"/>
    <w:rsid w:val="001A1A55"/>
    <w:rsid w:val="001A2C96"/>
    <w:rsid w:val="001B035D"/>
    <w:rsid w:val="001B0938"/>
    <w:rsid w:val="001B0F5D"/>
    <w:rsid w:val="001B1E6E"/>
    <w:rsid w:val="001B6BC3"/>
    <w:rsid w:val="001B71A0"/>
    <w:rsid w:val="001B7899"/>
    <w:rsid w:val="001B7EB1"/>
    <w:rsid w:val="001C1A55"/>
    <w:rsid w:val="001C3C8B"/>
    <w:rsid w:val="001C6E71"/>
    <w:rsid w:val="001C6F83"/>
    <w:rsid w:val="001D3D6D"/>
    <w:rsid w:val="001D3F83"/>
    <w:rsid w:val="001D4944"/>
    <w:rsid w:val="001D6357"/>
    <w:rsid w:val="001E4D96"/>
    <w:rsid w:val="001E576E"/>
    <w:rsid w:val="001E7432"/>
    <w:rsid w:val="001F17BA"/>
    <w:rsid w:val="001F2C25"/>
    <w:rsid w:val="001F4D9B"/>
    <w:rsid w:val="001F4F46"/>
    <w:rsid w:val="001F7335"/>
    <w:rsid w:val="001F7F69"/>
    <w:rsid w:val="002004E9"/>
    <w:rsid w:val="0020132B"/>
    <w:rsid w:val="00201878"/>
    <w:rsid w:val="00201CEE"/>
    <w:rsid w:val="00202D5C"/>
    <w:rsid w:val="00204E6F"/>
    <w:rsid w:val="0020597F"/>
    <w:rsid w:val="00205A97"/>
    <w:rsid w:val="002063D7"/>
    <w:rsid w:val="00206AD2"/>
    <w:rsid w:val="0021069E"/>
    <w:rsid w:val="002117F7"/>
    <w:rsid w:val="002123B3"/>
    <w:rsid w:val="00212760"/>
    <w:rsid w:val="0021434F"/>
    <w:rsid w:val="00214EC9"/>
    <w:rsid w:val="002162F3"/>
    <w:rsid w:val="00217C93"/>
    <w:rsid w:val="00221627"/>
    <w:rsid w:val="00221AE7"/>
    <w:rsid w:val="00222822"/>
    <w:rsid w:val="00224189"/>
    <w:rsid w:val="002257ED"/>
    <w:rsid w:val="00227530"/>
    <w:rsid w:val="00227802"/>
    <w:rsid w:val="0023076D"/>
    <w:rsid w:val="00230FFE"/>
    <w:rsid w:val="00231BA8"/>
    <w:rsid w:val="00242897"/>
    <w:rsid w:val="00242AAC"/>
    <w:rsid w:val="00242F29"/>
    <w:rsid w:val="00243BFA"/>
    <w:rsid w:val="002450C5"/>
    <w:rsid w:val="0024523B"/>
    <w:rsid w:val="0024609E"/>
    <w:rsid w:val="00247DB6"/>
    <w:rsid w:val="00252F46"/>
    <w:rsid w:val="00253F97"/>
    <w:rsid w:val="00254107"/>
    <w:rsid w:val="00256073"/>
    <w:rsid w:val="00256C2C"/>
    <w:rsid w:val="00257A43"/>
    <w:rsid w:val="00257BAB"/>
    <w:rsid w:val="00257BD1"/>
    <w:rsid w:val="00260B7D"/>
    <w:rsid w:val="002619DC"/>
    <w:rsid w:val="00261BAA"/>
    <w:rsid w:val="00262661"/>
    <w:rsid w:val="00262AC7"/>
    <w:rsid w:val="0026350D"/>
    <w:rsid w:val="00265E53"/>
    <w:rsid w:val="0027088F"/>
    <w:rsid w:val="00271F91"/>
    <w:rsid w:val="002724FD"/>
    <w:rsid w:val="00272FD8"/>
    <w:rsid w:val="0027366F"/>
    <w:rsid w:val="00273743"/>
    <w:rsid w:val="00282E98"/>
    <w:rsid w:val="00285E05"/>
    <w:rsid w:val="0029264C"/>
    <w:rsid w:val="0029270D"/>
    <w:rsid w:val="0029343C"/>
    <w:rsid w:val="002973FF"/>
    <w:rsid w:val="002A00CB"/>
    <w:rsid w:val="002A2CA4"/>
    <w:rsid w:val="002A4845"/>
    <w:rsid w:val="002A4B3C"/>
    <w:rsid w:val="002A5A18"/>
    <w:rsid w:val="002A7D43"/>
    <w:rsid w:val="002B0A11"/>
    <w:rsid w:val="002B1E41"/>
    <w:rsid w:val="002B25FB"/>
    <w:rsid w:val="002B27A2"/>
    <w:rsid w:val="002B2BF7"/>
    <w:rsid w:val="002B35F9"/>
    <w:rsid w:val="002B511B"/>
    <w:rsid w:val="002B53F8"/>
    <w:rsid w:val="002B6976"/>
    <w:rsid w:val="002B73C7"/>
    <w:rsid w:val="002C068A"/>
    <w:rsid w:val="002C1E40"/>
    <w:rsid w:val="002C210C"/>
    <w:rsid w:val="002C2CB0"/>
    <w:rsid w:val="002C2EA1"/>
    <w:rsid w:val="002C3856"/>
    <w:rsid w:val="002C4D4E"/>
    <w:rsid w:val="002C557D"/>
    <w:rsid w:val="002C6844"/>
    <w:rsid w:val="002C6A4E"/>
    <w:rsid w:val="002D090E"/>
    <w:rsid w:val="002D0F3F"/>
    <w:rsid w:val="002D25AE"/>
    <w:rsid w:val="002D2F02"/>
    <w:rsid w:val="002D3FEF"/>
    <w:rsid w:val="002D407E"/>
    <w:rsid w:val="002D422E"/>
    <w:rsid w:val="002D54C0"/>
    <w:rsid w:val="002D7D2F"/>
    <w:rsid w:val="002E0B59"/>
    <w:rsid w:val="002E1FE1"/>
    <w:rsid w:val="002E2EB3"/>
    <w:rsid w:val="002E2F5A"/>
    <w:rsid w:val="002E3BCA"/>
    <w:rsid w:val="002E4D7A"/>
    <w:rsid w:val="002E5620"/>
    <w:rsid w:val="002F0D36"/>
    <w:rsid w:val="002F264E"/>
    <w:rsid w:val="002F2FC9"/>
    <w:rsid w:val="002F4390"/>
    <w:rsid w:val="002F7748"/>
    <w:rsid w:val="002F7B71"/>
    <w:rsid w:val="00301645"/>
    <w:rsid w:val="0030187B"/>
    <w:rsid w:val="00301E23"/>
    <w:rsid w:val="00303219"/>
    <w:rsid w:val="0030578C"/>
    <w:rsid w:val="00307D34"/>
    <w:rsid w:val="00310A68"/>
    <w:rsid w:val="00310E86"/>
    <w:rsid w:val="0031141F"/>
    <w:rsid w:val="0031277A"/>
    <w:rsid w:val="0031578C"/>
    <w:rsid w:val="003157E5"/>
    <w:rsid w:val="003165AF"/>
    <w:rsid w:val="0031724A"/>
    <w:rsid w:val="00321B9A"/>
    <w:rsid w:val="00322171"/>
    <w:rsid w:val="00322AE2"/>
    <w:rsid w:val="0032456C"/>
    <w:rsid w:val="003251F0"/>
    <w:rsid w:val="00325B9F"/>
    <w:rsid w:val="00326B92"/>
    <w:rsid w:val="00330CD7"/>
    <w:rsid w:val="00332365"/>
    <w:rsid w:val="0033243E"/>
    <w:rsid w:val="00332C67"/>
    <w:rsid w:val="00337D1A"/>
    <w:rsid w:val="00343E51"/>
    <w:rsid w:val="00344352"/>
    <w:rsid w:val="00344B6C"/>
    <w:rsid w:val="00345705"/>
    <w:rsid w:val="003460D4"/>
    <w:rsid w:val="0035035C"/>
    <w:rsid w:val="003506E5"/>
    <w:rsid w:val="00352843"/>
    <w:rsid w:val="00354F27"/>
    <w:rsid w:val="003551C1"/>
    <w:rsid w:val="00355F5E"/>
    <w:rsid w:val="003576FF"/>
    <w:rsid w:val="00362E93"/>
    <w:rsid w:val="003649B3"/>
    <w:rsid w:val="00366569"/>
    <w:rsid w:val="003676DA"/>
    <w:rsid w:val="00371CAC"/>
    <w:rsid w:val="00371F36"/>
    <w:rsid w:val="00373BFD"/>
    <w:rsid w:val="003753A2"/>
    <w:rsid w:val="00376674"/>
    <w:rsid w:val="0037699D"/>
    <w:rsid w:val="00376FE9"/>
    <w:rsid w:val="0037726F"/>
    <w:rsid w:val="00380065"/>
    <w:rsid w:val="00382C86"/>
    <w:rsid w:val="0038610A"/>
    <w:rsid w:val="003863C2"/>
    <w:rsid w:val="00387B7F"/>
    <w:rsid w:val="00387D0B"/>
    <w:rsid w:val="00390AD7"/>
    <w:rsid w:val="00392039"/>
    <w:rsid w:val="0039222F"/>
    <w:rsid w:val="003935B9"/>
    <w:rsid w:val="00393A28"/>
    <w:rsid w:val="003952B0"/>
    <w:rsid w:val="0039537A"/>
    <w:rsid w:val="003959BB"/>
    <w:rsid w:val="003A005F"/>
    <w:rsid w:val="003A474C"/>
    <w:rsid w:val="003A48BF"/>
    <w:rsid w:val="003A7241"/>
    <w:rsid w:val="003B1238"/>
    <w:rsid w:val="003B15FF"/>
    <w:rsid w:val="003B3680"/>
    <w:rsid w:val="003B3DF7"/>
    <w:rsid w:val="003B4235"/>
    <w:rsid w:val="003B448B"/>
    <w:rsid w:val="003B4F84"/>
    <w:rsid w:val="003B67CE"/>
    <w:rsid w:val="003B7629"/>
    <w:rsid w:val="003C05E5"/>
    <w:rsid w:val="003C11EE"/>
    <w:rsid w:val="003C2F9A"/>
    <w:rsid w:val="003C35AF"/>
    <w:rsid w:val="003C42A0"/>
    <w:rsid w:val="003C4CB9"/>
    <w:rsid w:val="003C741E"/>
    <w:rsid w:val="003C7892"/>
    <w:rsid w:val="003C7F92"/>
    <w:rsid w:val="003D0908"/>
    <w:rsid w:val="003D14C8"/>
    <w:rsid w:val="003D3784"/>
    <w:rsid w:val="003D4153"/>
    <w:rsid w:val="003D5D5D"/>
    <w:rsid w:val="003D64E2"/>
    <w:rsid w:val="003D668F"/>
    <w:rsid w:val="003E010E"/>
    <w:rsid w:val="003E0D24"/>
    <w:rsid w:val="003E1AC0"/>
    <w:rsid w:val="003E4067"/>
    <w:rsid w:val="003E4653"/>
    <w:rsid w:val="003E4BC5"/>
    <w:rsid w:val="003E58D7"/>
    <w:rsid w:val="003E5E00"/>
    <w:rsid w:val="003E60B2"/>
    <w:rsid w:val="003E7BBC"/>
    <w:rsid w:val="003F0027"/>
    <w:rsid w:val="003F0C01"/>
    <w:rsid w:val="003F1BBA"/>
    <w:rsid w:val="003F3511"/>
    <w:rsid w:val="003F6339"/>
    <w:rsid w:val="003F6D83"/>
    <w:rsid w:val="003F74C7"/>
    <w:rsid w:val="003F772E"/>
    <w:rsid w:val="004001F7"/>
    <w:rsid w:val="004019A4"/>
    <w:rsid w:val="00401F1F"/>
    <w:rsid w:val="00402E61"/>
    <w:rsid w:val="00403C4C"/>
    <w:rsid w:val="0040435A"/>
    <w:rsid w:val="00405663"/>
    <w:rsid w:val="004057E8"/>
    <w:rsid w:val="00406650"/>
    <w:rsid w:val="00406A47"/>
    <w:rsid w:val="00407227"/>
    <w:rsid w:val="00407F95"/>
    <w:rsid w:val="00411246"/>
    <w:rsid w:val="0041154D"/>
    <w:rsid w:val="00412076"/>
    <w:rsid w:val="00412B8C"/>
    <w:rsid w:val="0041345E"/>
    <w:rsid w:val="00413461"/>
    <w:rsid w:val="00414ECB"/>
    <w:rsid w:val="00416A4A"/>
    <w:rsid w:val="00416AA5"/>
    <w:rsid w:val="00417D06"/>
    <w:rsid w:val="00417EA0"/>
    <w:rsid w:val="0042093A"/>
    <w:rsid w:val="004210E4"/>
    <w:rsid w:val="004234D8"/>
    <w:rsid w:val="004267BC"/>
    <w:rsid w:val="004269E7"/>
    <w:rsid w:val="00426A4B"/>
    <w:rsid w:val="004278B2"/>
    <w:rsid w:val="00427E5D"/>
    <w:rsid w:val="00431036"/>
    <w:rsid w:val="00431B17"/>
    <w:rsid w:val="00431BAF"/>
    <w:rsid w:val="004338A1"/>
    <w:rsid w:val="00433A6F"/>
    <w:rsid w:val="00435A15"/>
    <w:rsid w:val="00435A65"/>
    <w:rsid w:val="00436980"/>
    <w:rsid w:val="00437A1F"/>
    <w:rsid w:val="0044110F"/>
    <w:rsid w:val="00442A08"/>
    <w:rsid w:val="00442DB8"/>
    <w:rsid w:val="00444FD8"/>
    <w:rsid w:val="00445E37"/>
    <w:rsid w:val="00446744"/>
    <w:rsid w:val="00446D8C"/>
    <w:rsid w:val="004500B2"/>
    <w:rsid w:val="00451437"/>
    <w:rsid w:val="004516E9"/>
    <w:rsid w:val="00451A8C"/>
    <w:rsid w:val="0045298B"/>
    <w:rsid w:val="00453D72"/>
    <w:rsid w:val="0045476D"/>
    <w:rsid w:val="00454B4F"/>
    <w:rsid w:val="00455067"/>
    <w:rsid w:val="00455BCA"/>
    <w:rsid w:val="004603E1"/>
    <w:rsid w:val="0046047C"/>
    <w:rsid w:val="0046052F"/>
    <w:rsid w:val="00461BDF"/>
    <w:rsid w:val="00461E96"/>
    <w:rsid w:val="00465959"/>
    <w:rsid w:val="00465CB4"/>
    <w:rsid w:val="00471B17"/>
    <w:rsid w:val="00474AB0"/>
    <w:rsid w:val="00475F80"/>
    <w:rsid w:val="00477216"/>
    <w:rsid w:val="00481381"/>
    <w:rsid w:val="0048159F"/>
    <w:rsid w:val="0048297F"/>
    <w:rsid w:val="00483A52"/>
    <w:rsid w:val="00483FDE"/>
    <w:rsid w:val="0048560F"/>
    <w:rsid w:val="00485E79"/>
    <w:rsid w:val="00486F21"/>
    <w:rsid w:val="0049037F"/>
    <w:rsid w:val="00490BE5"/>
    <w:rsid w:val="0049191C"/>
    <w:rsid w:val="00494587"/>
    <w:rsid w:val="00495B12"/>
    <w:rsid w:val="00496FB3"/>
    <w:rsid w:val="004A0B83"/>
    <w:rsid w:val="004A1F93"/>
    <w:rsid w:val="004A2E6A"/>
    <w:rsid w:val="004A5017"/>
    <w:rsid w:val="004A5195"/>
    <w:rsid w:val="004A69B0"/>
    <w:rsid w:val="004B1E78"/>
    <w:rsid w:val="004B20C7"/>
    <w:rsid w:val="004B2F47"/>
    <w:rsid w:val="004B2FCA"/>
    <w:rsid w:val="004B5FCC"/>
    <w:rsid w:val="004B66D5"/>
    <w:rsid w:val="004C01E1"/>
    <w:rsid w:val="004C064E"/>
    <w:rsid w:val="004C0DD4"/>
    <w:rsid w:val="004C116F"/>
    <w:rsid w:val="004C1649"/>
    <w:rsid w:val="004C40B4"/>
    <w:rsid w:val="004C4294"/>
    <w:rsid w:val="004C6C6D"/>
    <w:rsid w:val="004C7A8D"/>
    <w:rsid w:val="004C7F36"/>
    <w:rsid w:val="004D01C8"/>
    <w:rsid w:val="004D1FBC"/>
    <w:rsid w:val="004D36AD"/>
    <w:rsid w:val="004D4772"/>
    <w:rsid w:val="004D4D43"/>
    <w:rsid w:val="004D5B4E"/>
    <w:rsid w:val="004D6333"/>
    <w:rsid w:val="004D64A5"/>
    <w:rsid w:val="004D78EA"/>
    <w:rsid w:val="004E03E9"/>
    <w:rsid w:val="004E0DC8"/>
    <w:rsid w:val="004E129F"/>
    <w:rsid w:val="004E40E7"/>
    <w:rsid w:val="004E5A8B"/>
    <w:rsid w:val="004E6A6F"/>
    <w:rsid w:val="004F2FDA"/>
    <w:rsid w:val="004F50C7"/>
    <w:rsid w:val="004F5128"/>
    <w:rsid w:val="004F670A"/>
    <w:rsid w:val="004F6CB5"/>
    <w:rsid w:val="004F6D14"/>
    <w:rsid w:val="004F716D"/>
    <w:rsid w:val="004F777F"/>
    <w:rsid w:val="004F7F1A"/>
    <w:rsid w:val="00500414"/>
    <w:rsid w:val="0050428D"/>
    <w:rsid w:val="005067E5"/>
    <w:rsid w:val="00506DC3"/>
    <w:rsid w:val="00512B42"/>
    <w:rsid w:val="00512CF6"/>
    <w:rsid w:val="005160E5"/>
    <w:rsid w:val="005200FA"/>
    <w:rsid w:val="00521422"/>
    <w:rsid w:val="00523D8D"/>
    <w:rsid w:val="00523E45"/>
    <w:rsid w:val="00524037"/>
    <w:rsid w:val="00525685"/>
    <w:rsid w:val="005259D4"/>
    <w:rsid w:val="0052626B"/>
    <w:rsid w:val="0052775F"/>
    <w:rsid w:val="00530980"/>
    <w:rsid w:val="0053265C"/>
    <w:rsid w:val="005330DC"/>
    <w:rsid w:val="00533D15"/>
    <w:rsid w:val="00535001"/>
    <w:rsid w:val="00535E64"/>
    <w:rsid w:val="00537514"/>
    <w:rsid w:val="0054013B"/>
    <w:rsid w:val="00541B90"/>
    <w:rsid w:val="0054304F"/>
    <w:rsid w:val="00543B83"/>
    <w:rsid w:val="0054441A"/>
    <w:rsid w:val="0054528B"/>
    <w:rsid w:val="0054544B"/>
    <w:rsid w:val="005457BB"/>
    <w:rsid w:val="00547010"/>
    <w:rsid w:val="00547228"/>
    <w:rsid w:val="00550B30"/>
    <w:rsid w:val="005529DF"/>
    <w:rsid w:val="00554040"/>
    <w:rsid w:val="00555418"/>
    <w:rsid w:val="00555F7B"/>
    <w:rsid w:val="005562DC"/>
    <w:rsid w:val="00557849"/>
    <w:rsid w:val="00560E8C"/>
    <w:rsid w:val="00561044"/>
    <w:rsid w:val="00561681"/>
    <w:rsid w:val="00563255"/>
    <w:rsid w:val="0056327C"/>
    <w:rsid w:val="00563597"/>
    <w:rsid w:val="00564848"/>
    <w:rsid w:val="005654C4"/>
    <w:rsid w:val="005665F2"/>
    <w:rsid w:val="00567224"/>
    <w:rsid w:val="00567971"/>
    <w:rsid w:val="00567B36"/>
    <w:rsid w:val="0057051F"/>
    <w:rsid w:val="00570689"/>
    <w:rsid w:val="005709E4"/>
    <w:rsid w:val="00570C3A"/>
    <w:rsid w:val="00571AF5"/>
    <w:rsid w:val="005723C0"/>
    <w:rsid w:val="00572768"/>
    <w:rsid w:val="00573713"/>
    <w:rsid w:val="00574DB4"/>
    <w:rsid w:val="00575579"/>
    <w:rsid w:val="005762FB"/>
    <w:rsid w:val="00582DE1"/>
    <w:rsid w:val="00582FBC"/>
    <w:rsid w:val="005856E1"/>
    <w:rsid w:val="00585857"/>
    <w:rsid w:val="00585A96"/>
    <w:rsid w:val="00586D80"/>
    <w:rsid w:val="0058767A"/>
    <w:rsid w:val="005927D1"/>
    <w:rsid w:val="0059492F"/>
    <w:rsid w:val="00595F65"/>
    <w:rsid w:val="00596FD1"/>
    <w:rsid w:val="005A0083"/>
    <w:rsid w:val="005A03F2"/>
    <w:rsid w:val="005A0745"/>
    <w:rsid w:val="005A1547"/>
    <w:rsid w:val="005A1D6C"/>
    <w:rsid w:val="005A3050"/>
    <w:rsid w:val="005A35B4"/>
    <w:rsid w:val="005B0479"/>
    <w:rsid w:val="005B06B9"/>
    <w:rsid w:val="005B1910"/>
    <w:rsid w:val="005B2191"/>
    <w:rsid w:val="005B2B9E"/>
    <w:rsid w:val="005B417D"/>
    <w:rsid w:val="005B4333"/>
    <w:rsid w:val="005B5333"/>
    <w:rsid w:val="005B5F69"/>
    <w:rsid w:val="005B636E"/>
    <w:rsid w:val="005B6CFB"/>
    <w:rsid w:val="005C060C"/>
    <w:rsid w:val="005C10ED"/>
    <w:rsid w:val="005C1ED3"/>
    <w:rsid w:val="005C30E8"/>
    <w:rsid w:val="005C46D4"/>
    <w:rsid w:val="005C5A03"/>
    <w:rsid w:val="005C6326"/>
    <w:rsid w:val="005C6591"/>
    <w:rsid w:val="005C6676"/>
    <w:rsid w:val="005C74D0"/>
    <w:rsid w:val="005D1FA3"/>
    <w:rsid w:val="005D3D27"/>
    <w:rsid w:val="005D5ABA"/>
    <w:rsid w:val="005D6B4D"/>
    <w:rsid w:val="005D74B1"/>
    <w:rsid w:val="005E0DC4"/>
    <w:rsid w:val="005E11C8"/>
    <w:rsid w:val="005E137C"/>
    <w:rsid w:val="005E2803"/>
    <w:rsid w:val="005E47B1"/>
    <w:rsid w:val="005E6281"/>
    <w:rsid w:val="005E6543"/>
    <w:rsid w:val="005E7727"/>
    <w:rsid w:val="005E7FDD"/>
    <w:rsid w:val="005F0450"/>
    <w:rsid w:val="005F07D5"/>
    <w:rsid w:val="005F2721"/>
    <w:rsid w:val="005F3704"/>
    <w:rsid w:val="005F512B"/>
    <w:rsid w:val="005F5E76"/>
    <w:rsid w:val="005F6530"/>
    <w:rsid w:val="005F6B26"/>
    <w:rsid w:val="005F6B5C"/>
    <w:rsid w:val="00601E5E"/>
    <w:rsid w:val="00603006"/>
    <w:rsid w:val="006061C4"/>
    <w:rsid w:val="006061E7"/>
    <w:rsid w:val="006063BE"/>
    <w:rsid w:val="00606635"/>
    <w:rsid w:val="00606CED"/>
    <w:rsid w:val="0060755A"/>
    <w:rsid w:val="00610599"/>
    <w:rsid w:val="006125F1"/>
    <w:rsid w:val="00613219"/>
    <w:rsid w:val="00613650"/>
    <w:rsid w:val="0061494B"/>
    <w:rsid w:val="006154E3"/>
    <w:rsid w:val="00615611"/>
    <w:rsid w:val="00615D99"/>
    <w:rsid w:val="006176B0"/>
    <w:rsid w:val="006201AE"/>
    <w:rsid w:val="00620593"/>
    <w:rsid w:val="00622D12"/>
    <w:rsid w:val="00623506"/>
    <w:rsid w:val="00623C2B"/>
    <w:rsid w:val="00625929"/>
    <w:rsid w:val="0063100A"/>
    <w:rsid w:val="00631569"/>
    <w:rsid w:val="0063251F"/>
    <w:rsid w:val="00632C13"/>
    <w:rsid w:val="00634FCE"/>
    <w:rsid w:val="0063609E"/>
    <w:rsid w:val="006370CB"/>
    <w:rsid w:val="00637323"/>
    <w:rsid w:val="006417CA"/>
    <w:rsid w:val="006435D9"/>
    <w:rsid w:val="00645097"/>
    <w:rsid w:val="0064578C"/>
    <w:rsid w:val="00645E2A"/>
    <w:rsid w:val="00646E43"/>
    <w:rsid w:val="00650616"/>
    <w:rsid w:val="00652951"/>
    <w:rsid w:val="0065337E"/>
    <w:rsid w:val="00654996"/>
    <w:rsid w:val="00655B14"/>
    <w:rsid w:val="0066113A"/>
    <w:rsid w:val="006621E6"/>
    <w:rsid w:val="00662659"/>
    <w:rsid w:val="006639BF"/>
    <w:rsid w:val="00664931"/>
    <w:rsid w:val="00665CE5"/>
    <w:rsid w:val="00670838"/>
    <w:rsid w:val="00670BD1"/>
    <w:rsid w:val="0067174A"/>
    <w:rsid w:val="00671761"/>
    <w:rsid w:val="00672BA0"/>
    <w:rsid w:val="0067415C"/>
    <w:rsid w:val="0067419E"/>
    <w:rsid w:val="006745C4"/>
    <w:rsid w:val="00674A59"/>
    <w:rsid w:val="00677761"/>
    <w:rsid w:val="00677FCF"/>
    <w:rsid w:val="006809D5"/>
    <w:rsid w:val="00683842"/>
    <w:rsid w:val="00683BAB"/>
    <w:rsid w:val="00684A00"/>
    <w:rsid w:val="0068511A"/>
    <w:rsid w:val="006856D0"/>
    <w:rsid w:val="00686ED3"/>
    <w:rsid w:val="006870C8"/>
    <w:rsid w:val="006871F1"/>
    <w:rsid w:val="00687275"/>
    <w:rsid w:val="006872CC"/>
    <w:rsid w:val="00693286"/>
    <w:rsid w:val="00694924"/>
    <w:rsid w:val="006952D6"/>
    <w:rsid w:val="00695F25"/>
    <w:rsid w:val="006A0119"/>
    <w:rsid w:val="006A0F02"/>
    <w:rsid w:val="006A114B"/>
    <w:rsid w:val="006A1B18"/>
    <w:rsid w:val="006A1B43"/>
    <w:rsid w:val="006A2819"/>
    <w:rsid w:val="006A2F00"/>
    <w:rsid w:val="006A5D83"/>
    <w:rsid w:val="006A6F9C"/>
    <w:rsid w:val="006B1421"/>
    <w:rsid w:val="006B2B03"/>
    <w:rsid w:val="006B34E4"/>
    <w:rsid w:val="006B583D"/>
    <w:rsid w:val="006B5FED"/>
    <w:rsid w:val="006B74FE"/>
    <w:rsid w:val="006C0476"/>
    <w:rsid w:val="006C2AF8"/>
    <w:rsid w:val="006C5557"/>
    <w:rsid w:val="006C58B7"/>
    <w:rsid w:val="006C61F1"/>
    <w:rsid w:val="006C6DBF"/>
    <w:rsid w:val="006C71B6"/>
    <w:rsid w:val="006C7BC8"/>
    <w:rsid w:val="006D070A"/>
    <w:rsid w:val="006D1381"/>
    <w:rsid w:val="006D36E6"/>
    <w:rsid w:val="006D38F1"/>
    <w:rsid w:val="006D39FB"/>
    <w:rsid w:val="006D3F66"/>
    <w:rsid w:val="006D4F7A"/>
    <w:rsid w:val="006D5E9D"/>
    <w:rsid w:val="006D662E"/>
    <w:rsid w:val="006D6BB9"/>
    <w:rsid w:val="006D7EA3"/>
    <w:rsid w:val="006E1094"/>
    <w:rsid w:val="006E200F"/>
    <w:rsid w:val="006E3407"/>
    <w:rsid w:val="006E5E09"/>
    <w:rsid w:val="006E642D"/>
    <w:rsid w:val="006E72BA"/>
    <w:rsid w:val="006E74F6"/>
    <w:rsid w:val="006E75D7"/>
    <w:rsid w:val="006F0E9E"/>
    <w:rsid w:val="006F2426"/>
    <w:rsid w:val="006F3C48"/>
    <w:rsid w:val="006F3F1B"/>
    <w:rsid w:val="006F4356"/>
    <w:rsid w:val="006F5391"/>
    <w:rsid w:val="006F6091"/>
    <w:rsid w:val="0070033F"/>
    <w:rsid w:val="0070094E"/>
    <w:rsid w:val="00700C9E"/>
    <w:rsid w:val="00703269"/>
    <w:rsid w:val="00703581"/>
    <w:rsid w:val="00704004"/>
    <w:rsid w:val="00704121"/>
    <w:rsid w:val="00707318"/>
    <w:rsid w:val="007074C6"/>
    <w:rsid w:val="00710E29"/>
    <w:rsid w:val="00711475"/>
    <w:rsid w:val="00711EE0"/>
    <w:rsid w:val="00712296"/>
    <w:rsid w:val="00713131"/>
    <w:rsid w:val="00713A99"/>
    <w:rsid w:val="00714593"/>
    <w:rsid w:val="007230E6"/>
    <w:rsid w:val="00725165"/>
    <w:rsid w:val="00725192"/>
    <w:rsid w:val="007253A4"/>
    <w:rsid w:val="00725DFF"/>
    <w:rsid w:val="007267AB"/>
    <w:rsid w:val="00727912"/>
    <w:rsid w:val="00730017"/>
    <w:rsid w:val="00732BE7"/>
    <w:rsid w:val="00735321"/>
    <w:rsid w:val="00735AA1"/>
    <w:rsid w:val="00736805"/>
    <w:rsid w:val="007373B4"/>
    <w:rsid w:val="00737AC8"/>
    <w:rsid w:val="00737D6D"/>
    <w:rsid w:val="00740B32"/>
    <w:rsid w:val="007415AD"/>
    <w:rsid w:val="007419CD"/>
    <w:rsid w:val="00743390"/>
    <w:rsid w:val="00743A0B"/>
    <w:rsid w:val="0074562D"/>
    <w:rsid w:val="00745B23"/>
    <w:rsid w:val="00745E14"/>
    <w:rsid w:val="0074777D"/>
    <w:rsid w:val="007512BF"/>
    <w:rsid w:val="00751749"/>
    <w:rsid w:val="00751770"/>
    <w:rsid w:val="00752DDD"/>
    <w:rsid w:val="00753A4D"/>
    <w:rsid w:val="00753E1C"/>
    <w:rsid w:val="00753F18"/>
    <w:rsid w:val="00754616"/>
    <w:rsid w:val="00754E09"/>
    <w:rsid w:val="00754FC9"/>
    <w:rsid w:val="0075534E"/>
    <w:rsid w:val="00756E6D"/>
    <w:rsid w:val="0076462E"/>
    <w:rsid w:val="00764769"/>
    <w:rsid w:val="00764AD4"/>
    <w:rsid w:val="00765E00"/>
    <w:rsid w:val="007664BD"/>
    <w:rsid w:val="0076754C"/>
    <w:rsid w:val="00771A24"/>
    <w:rsid w:val="007722FD"/>
    <w:rsid w:val="007726E3"/>
    <w:rsid w:val="00773F61"/>
    <w:rsid w:val="007768CF"/>
    <w:rsid w:val="007819AB"/>
    <w:rsid w:val="007822B4"/>
    <w:rsid w:val="0078240E"/>
    <w:rsid w:val="00782CBA"/>
    <w:rsid w:val="007833AE"/>
    <w:rsid w:val="0078604F"/>
    <w:rsid w:val="0078702B"/>
    <w:rsid w:val="007879AE"/>
    <w:rsid w:val="0079205B"/>
    <w:rsid w:val="00793FAE"/>
    <w:rsid w:val="007945BC"/>
    <w:rsid w:val="00794ED9"/>
    <w:rsid w:val="007950E8"/>
    <w:rsid w:val="007961DC"/>
    <w:rsid w:val="00796A9F"/>
    <w:rsid w:val="007A0A65"/>
    <w:rsid w:val="007A14BB"/>
    <w:rsid w:val="007A1FD8"/>
    <w:rsid w:val="007A4207"/>
    <w:rsid w:val="007A7C5F"/>
    <w:rsid w:val="007B118C"/>
    <w:rsid w:val="007B526E"/>
    <w:rsid w:val="007B52CC"/>
    <w:rsid w:val="007B68BE"/>
    <w:rsid w:val="007B7C7F"/>
    <w:rsid w:val="007B7F32"/>
    <w:rsid w:val="007C06C7"/>
    <w:rsid w:val="007C1486"/>
    <w:rsid w:val="007C1C22"/>
    <w:rsid w:val="007C46AE"/>
    <w:rsid w:val="007C486B"/>
    <w:rsid w:val="007C4F63"/>
    <w:rsid w:val="007C5271"/>
    <w:rsid w:val="007C5691"/>
    <w:rsid w:val="007C7208"/>
    <w:rsid w:val="007C749D"/>
    <w:rsid w:val="007C793A"/>
    <w:rsid w:val="007C7C7A"/>
    <w:rsid w:val="007D1C84"/>
    <w:rsid w:val="007D3216"/>
    <w:rsid w:val="007D3C30"/>
    <w:rsid w:val="007D4A39"/>
    <w:rsid w:val="007D5D51"/>
    <w:rsid w:val="007E053F"/>
    <w:rsid w:val="007E1ECA"/>
    <w:rsid w:val="007E7534"/>
    <w:rsid w:val="007F0744"/>
    <w:rsid w:val="007F07F1"/>
    <w:rsid w:val="007F1292"/>
    <w:rsid w:val="007F18CB"/>
    <w:rsid w:val="007F1CD0"/>
    <w:rsid w:val="007F2CFC"/>
    <w:rsid w:val="007F4C24"/>
    <w:rsid w:val="00802A8B"/>
    <w:rsid w:val="00802AC6"/>
    <w:rsid w:val="00802CB4"/>
    <w:rsid w:val="00802F25"/>
    <w:rsid w:val="00804B03"/>
    <w:rsid w:val="008054CB"/>
    <w:rsid w:val="00805AB2"/>
    <w:rsid w:val="00805BE6"/>
    <w:rsid w:val="00805C54"/>
    <w:rsid w:val="008062F4"/>
    <w:rsid w:val="008069DD"/>
    <w:rsid w:val="00810629"/>
    <w:rsid w:val="00810EAB"/>
    <w:rsid w:val="00812BCC"/>
    <w:rsid w:val="008145FE"/>
    <w:rsid w:val="0081634A"/>
    <w:rsid w:val="008239AE"/>
    <w:rsid w:val="00823EC4"/>
    <w:rsid w:val="00824367"/>
    <w:rsid w:val="00825271"/>
    <w:rsid w:val="00825A31"/>
    <w:rsid w:val="00825C1E"/>
    <w:rsid w:val="00825D19"/>
    <w:rsid w:val="00827E33"/>
    <w:rsid w:val="00832041"/>
    <w:rsid w:val="008338A3"/>
    <w:rsid w:val="00833C3E"/>
    <w:rsid w:val="0083423C"/>
    <w:rsid w:val="00834FD8"/>
    <w:rsid w:val="008356D7"/>
    <w:rsid w:val="00837D5A"/>
    <w:rsid w:val="00843B16"/>
    <w:rsid w:val="00844CD3"/>
    <w:rsid w:val="00844D1D"/>
    <w:rsid w:val="0084624B"/>
    <w:rsid w:val="0085100E"/>
    <w:rsid w:val="00851FD0"/>
    <w:rsid w:val="0085308D"/>
    <w:rsid w:val="008533A7"/>
    <w:rsid w:val="00853767"/>
    <w:rsid w:val="0085408F"/>
    <w:rsid w:val="008543C2"/>
    <w:rsid w:val="00854624"/>
    <w:rsid w:val="00854ABF"/>
    <w:rsid w:val="008557DF"/>
    <w:rsid w:val="00856089"/>
    <w:rsid w:val="00857313"/>
    <w:rsid w:val="00857CB2"/>
    <w:rsid w:val="00860C0D"/>
    <w:rsid w:val="00861629"/>
    <w:rsid w:val="00862645"/>
    <w:rsid w:val="00862A2B"/>
    <w:rsid w:val="008645B3"/>
    <w:rsid w:val="00864870"/>
    <w:rsid w:val="00864B9D"/>
    <w:rsid w:val="00870D68"/>
    <w:rsid w:val="008716A9"/>
    <w:rsid w:val="0087244A"/>
    <w:rsid w:val="0087249C"/>
    <w:rsid w:val="00872BFF"/>
    <w:rsid w:val="008743BC"/>
    <w:rsid w:val="0087599D"/>
    <w:rsid w:val="00875BDF"/>
    <w:rsid w:val="00876A67"/>
    <w:rsid w:val="00876C8F"/>
    <w:rsid w:val="00885C4C"/>
    <w:rsid w:val="0088686A"/>
    <w:rsid w:val="00886B4B"/>
    <w:rsid w:val="008940A7"/>
    <w:rsid w:val="00894CAD"/>
    <w:rsid w:val="00896AE5"/>
    <w:rsid w:val="00896E8B"/>
    <w:rsid w:val="0089713A"/>
    <w:rsid w:val="008A04C4"/>
    <w:rsid w:val="008A0BC7"/>
    <w:rsid w:val="008A0D26"/>
    <w:rsid w:val="008A183E"/>
    <w:rsid w:val="008A2A01"/>
    <w:rsid w:val="008A35BF"/>
    <w:rsid w:val="008A5607"/>
    <w:rsid w:val="008A5F0B"/>
    <w:rsid w:val="008A6173"/>
    <w:rsid w:val="008A64C9"/>
    <w:rsid w:val="008A7828"/>
    <w:rsid w:val="008B060F"/>
    <w:rsid w:val="008B09AD"/>
    <w:rsid w:val="008B28C0"/>
    <w:rsid w:val="008B4241"/>
    <w:rsid w:val="008B42E1"/>
    <w:rsid w:val="008B4D34"/>
    <w:rsid w:val="008C0F57"/>
    <w:rsid w:val="008C1CC2"/>
    <w:rsid w:val="008C3587"/>
    <w:rsid w:val="008C3614"/>
    <w:rsid w:val="008C3A13"/>
    <w:rsid w:val="008C3BBE"/>
    <w:rsid w:val="008C634B"/>
    <w:rsid w:val="008C6A08"/>
    <w:rsid w:val="008C6B60"/>
    <w:rsid w:val="008C7FBC"/>
    <w:rsid w:val="008D0869"/>
    <w:rsid w:val="008D08A7"/>
    <w:rsid w:val="008D0DAC"/>
    <w:rsid w:val="008D34DD"/>
    <w:rsid w:val="008D4B34"/>
    <w:rsid w:val="008D5B44"/>
    <w:rsid w:val="008D5F0B"/>
    <w:rsid w:val="008D64C8"/>
    <w:rsid w:val="008E0DF9"/>
    <w:rsid w:val="008E188C"/>
    <w:rsid w:val="008E30A4"/>
    <w:rsid w:val="008E43AE"/>
    <w:rsid w:val="008E507C"/>
    <w:rsid w:val="008E5BF1"/>
    <w:rsid w:val="008E76DB"/>
    <w:rsid w:val="008F1507"/>
    <w:rsid w:val="008F1614"/>
    <w:rsid w:val="008F18B2"/>
    <w:rsid w:val="008F63E0"/>
    <w:rsid w:val="008F69F0"/>
    <w:rsid w:val="008F7C70"/>
    <w:rsid w:val="00900852"/>
    <w:rsid w:val="00902755"/>
    <w:rsid w:val="00903268"/>
    <w:rsid w:val="009033A3"/>
    <w:rsid w:val="00903D20"/>
    <w:rsid w:val="00904B5E"/>
    <w:rsid w:val="00905B8E"/>
    <w:rsid w:val="00905B94"/>
    <w:rsid w:val="00906111"/>
    <w:rsid w:val="009073C3"/>
    <w:rsid w:val="00910DA8"/>
    <w:rsid w:val="009119B0"/>
    <w:rsid w:val="00912A6B"/>
    <w:rsid w:val="00914649"/>
    <w:rsid w:val="00915843"/>
    <w:rsid w:val="0091770D"/>
    <w:rsid w:val="00917BDD"/>
    <w:rsid w:val="00917E03"/>
    <w:rsid w:val="00920088"/>
    <w:rsid w:val="0092184A"/>
    <w:rsid w:val="00923C88"/>
    <w:rsid w:val="00923C94"/>
    <w:rsid w:val="00925C3E"/>
    <w:rsid w:val="009273C6"/>
    <w:rsid w:val="00927DF0"/>
    <w:rsid w:val="009322DA"/>
    <w:rsid w:val="009332F8"/>
    <w:rsid w:val="009335E4"/>
    <w:rsid w:val="00934963"/>
    <w:rsid w:val="00934A87"/>
    <w:rsid w:val="00935036"/>
    <w:rsid w:val="00937276"/>
    <w:rsid w:val="00941E4E"/>
    <w:rsid w:val="0094227E"/>
    <w:rsid w:val="00942358"/>
    <w:rsid w:val="00943037"/>
    <w:rsid w:val="00943FED"/>
    <w:rsid w:val="009445B4"/>
    <w:rsid w:val="00944AC6"/>
    <w:rsid w:val="009469A9"/>
    <w:rsid w:val="00947DBF"/>
    <w:rsid w:val="0095052E"/>
    <w:rsid w:val="009507B2"/>
    <w:rsid w:val="00951A2E"/>
    <w:rsid w:val="009536E5"/>
    <w:rsid w:val="00953780"/>
    <w:rsid w:val="00953914"/>
    <w:rsid w:val="00960175"/>
    <w:rsid w:val="00960B88"/>
    <w:rsid w:val="00962FB5"/>
    <w:rsid w:val="009631B1"/>
    <w:rsid w:val="00963891"/>
    <w:rsid w:val="009643E9"/>
    <w:rsid w:val="009644DA"/>
    <w:rsid w:val="00964705"/>
    <w:rsid w:val="00965167"/>
    <w:rsid w:val="0096542E"/>
    <w:rsid w:val="00965BC4"/>
    <w:rsid w:val="00966352"/>
    <w:rsid w:val="00966667"/>
    <w:rsid w:val="009679B0"/>
    <w:rsid w:val="00967A22"/>
    <w:rsid w:val="00967C63"/>
    <w:rsid w:val="00967D16"/>
    <w:rsid w:val="00970B25"/>
    <w:rsid w:val="00970E97"/>
    <w:rsid w:val="009711E0"/>
    <w:rsid w:val="00972C11"/>
    <w:rsid w:val="00974F42"/>
    <w:rsid w:val="0097559E"/>
    <w:rsid w:val="00975C07"/>
    <w:rsid w:val="00975EA9"/>
    <w:rsid w:val="009762BA"/>
    <w:rsid w:val="009772D0"/>
    <w:rsid w:val="00977F5D"/>
    <w:rsid w:val="00981A18"/>
    <w:rsid w:val="00982792"/>
    <w:rsid w:val="00982A44"/>
    <w:rsid w:val="00983170"/>
    <w:rsid w:val="00987995"/>
    <w:rsid w:val="00987E90"/>
    <w:rsid w:val="00992076"/>
    <w:rsid w:val="0099240B"/>
    <w:rsid w:val="00993D7D"/>
    <w:rsid w:val="00994D22"/>
    <w:rsid w:val="00994DD1"/>
    <w:rsid w:val="00995ACE"/>
    <w:rsid w:val="009960D0"/>
    <w:rsid w:val="009A142E"/>
    <w:rsid w:val="009A270A"/>
    <w:rsid w:val="009A2D9E"/>
    <w:rsid w:val="009A340A"/>
    <w:rsid w:val="009A3AAB"/>
    <w:rsid w:val="009A3D0A"/>
    <w:rsid w:val="009A3EAF"/>
    <w:rsid w:val="009A57C4"/>
    <w:rsid w:val="009A7279"/>
    <w:rsid w:val="009B135E"/>
    <w:rsid w:val="009B13D7"/>
    <w:rsid w:val="009B1401"/>
    <w:rsid w:val="009B1420"/>
    <w:rsid w:val="009B26EB"/>
    <w:rsid w:val="009B36E0"/>
    <w:rsid w:val="009B4263"/>
    <w:rsid w:val="009B4400"/>
    <w:rsid w:val="009B504C"/>
    <w:rsid w:val="009B6102"/>
    <w:rsid w:val="009B6ED6"/>
    <w:rsid w:val="009C4801"/>
    <w:rsid w:val="009C5D98"/>
    <w:rsid w:val="009C7C51"/>
    <w:rsid w:val="009D1C85"/>
    <w:rsid w:val="009D2503"/>
    <w:rsid w:val="009D3E8E"/>
    <w:rsid w:val="009D5C10"/>
    <w:rsid w:val="009D5EFC"/>
    <w:rsid w:val="009D637B"/>
    <w:rsid w:val="009D67AC"/>
    <w:rsid w:val="009D7011"/>
    <w:rsid w:val="009D737F"/>
    <w:rsid w:val="009E0993"/>
    <w:rsid w:val="009E0E90"/>
    <w:rsid w:val="009E1219"/>
    <w:rsid w:val="009E22E3"/>
    <w:rsid w:val="009E3059"/>
    <w:rsid w:val="009E4A1C"/>
    <w:rsid w:val="009E4BE7"/>
    <w:rsid w:val="009E57CF"/>
    <w:rsid w:val="009F023D"/>
    <w:rsid w:val="009F3D6F"/>
    <w:rsid w:val="009F4341"/>
    <w:rsid w:val="009F57E0"/>
    <w:rsid w:val="009F716B"/>
    <w:rsid w:val="009F7DCC"/>
    <w:rsid w:val="00A0699C"/>
    <w:rsid w:val="00A0716A"/>
    <w:rsid w:val="00A11506"/>
    <w:rsid w:val="00A11F03"/>
    <w:rsid w:val="00A12E0A"/>
    <w:rsid w:val="00A14B4F"/>
    <w:rsid w:val="00A14D4B"/>
    <w:rsid w:val="00A1569E"/>
    <w:rsid w:val="00A20AC3"/>
    <w:rsid w:val="00A211CC"/>
    <w:rsid w:val="00A23FA8"/>
    <w:rsid w:val="00A247B9"/>
    <w:rsid w:val="00A25CB5"/>
    <w:rsid w:val="00A31D5E"/>
    <w:rsid w:val="00A32D4A"/>
    <w:rsid w:val="00A32D6A"/>
    <w:rsid w:val="00A34F51"/>
    <w:rsid w:val="00A35FD8"/>
    <w:rsid w:val="00A36B36"/>
    <w:rsid w:val="00A40E7E"/>
    <w:rsid w:val="00A436E7"/>
    <w:rsid w:val="00A43CD4"/>
    <w:rsid w:val="00A44273"/>
    <w:rsid w:val="00A4435C"/>
    <w:rsid w:val="00A4470B"/>
    <w:rsid w:val="00A4559D"/>
    <w:rsid w:val="00A47C9D"/>
    <w:rsid w:val="00A50D1F"/>
    <w:rsid w:val="00A51FE3"/>
    <w:rsid w:val="00A53EB0"/>
    <w:rsid w:val="00A55950"/>
    <w:rsid w:val="00A55B1E"/>
    <w:rsid w:val="00A57B8E"/>
    <w:rsid w:val="00A60746"/>
    <w:rsid w:val="00A60C95"/>
    <w:rsid w:val="00A61605"/>
    <w:rsid w:val="00A61A20"/>
    <w:rsid w:val="00A61AE4"/>
    <w:rsid w:val="00A63836"/>
    <w:rsid w:val="00A639BD"/>
    <w:rsid w:val="00A653A6"/>
    <w:rsid w:val="00A70335"/>
    <w:rsid w:val="00A71874"/>
    <w:rsid w:val="00A71987"/>
    <w:rsid w:val="00A724FD"/>
    <w:rsid w:val="00A725AF"/>
    <w:rsid w:val="00A73B09"/>
    <w:rsid w:val="00A73CF7"/>
    <w:rsid w:val="00A756BD"/>
    <w:rsid w:val="00A764BF"/>
    <w:rsid w:val="00A802F5"/>
    <w:rsid w:val="00A819A6"/>
    <w:rsid w:val="00A82BBB"/>
    <w:rsid w:val="00A83D57"/>
    <w:rsid w:val="00A845CF"/>
    <w:rsid w:val="00A850AA"/>
    <w:rsid w:val="00A85D2C"/>
    <w:rsid w:val="00A92EF8"/>
    <w:rsid w:val="00A9481A"/>
    <w:rsid w:val="00A9560E"/>
    <w:rsid w:val="00A95F6E"/>
    <w:rsid w:val="00AA362E"/>
    <w:rsid w:val="00AA4291"/>
    <w:rsid w:val="00AA42C3"/>
    <w:rsid w:val="00AA4505"/>
    <w:rsid w:val="00AA47C7"/>
    <w:rsid w:val="00AA7D9D"/>
    <w:rsid w:val="00AB5532"/>
    <w:rsid w:val="00AB5CE5"/>
    <w:rsid w:val="00AB6F0E"/>
    <w:rsid w:val="00AB738A"/>
    <w:rsid w:val="00AC1E01"/>
    <w:rsid w:val="00AC2B69"/>
    <w:rsid w:val="00AC339C"/>
    <w:rsid w:val="00AC4358"/>
    <w:rsid w:val="00AC4639"/>
    <w:rsid w:val="00AC5D3D"/>
    <w:rsid w:val="00AC7389"/>
    <w:rsid w:val="00AD070B"/>
    <w:rsid w:val="00AD0C9B"/>
    <w:rsid w:val="00AD0E48"/>
    <w:rsid w:val="00AD127A"/>
    <w:rsid w:val="00AD24DF"/>
    <w:rsid w:val="00AD2CEF"/>
    <w:rsid w:val="00AD486B"/>
    <w:rsid w:val="00AD49BB"/>
    <w:rsid w:val="00AD4B5D"/>
    <w:rsid w:val="00AD5E9B"/>
    <w:rsid w:val="00AD6DCA"/>
    <w:rsid w:val="00AD7B1D"/>
    <w:rsid w:val="00AE0502"/>
    <w:rsid w:val="00AE307D"/>
    <w:rsid w:val="00AE30B7"/>
    <w:rsid w:val="00AE3355"/>
    <w:rsid w:val="00AE4CC6"/>
    <w:rsid w:val="00AE720D"/>
    <w:rsid w:val="00AE79CD"/>
    <w:rsid w:val="00AE7B1D"/>
    <w:rsid w:val="00AF17E8"/>
    <w:rsid w:val="00AF18EA"/>
    <w:rsid w:val="00AF192B"/>
    <w:rsid w:val="00AF2FBE"/>
    <w:rsid w:val="00AF32C8"/>
    <w:rsid w:val="00AF37E3"/>
    <w:rsid w:val="00AF391B"/>
    <w:rsid w:val="00AF5465"/>
    <w:rsid w:val="00AF6241"/>
    <w:rsid w:val="00AF64D8"/>
    <w:rsid w:val="00AF7AA3"/>
    <w:rsid w:val="00B030F5"/>
    <w:rsid w:val="00B035ED"/>
    <w:rsid w:val="00B035F7"/>
    <w:rsid w:val="00B04349"/>
    <w:rsid w:val="00B048FF"/>
    <w:rsid w:val="00B07324"/>
    <w:rsid w:val="00B10613"/>
    <w:rsid w:val="00B10982"/>
    <w:rsid w:val="00B126CA"/>
    <w:rsid w:val="00B1291C"/>
    <w:rsid w:val="00B15F81"/>
    <w:rsid w:val="00B20E61"/>
    <w:rsid w:val="00B2154F"/>
    <w:rsid w:val="00B21C23"/>
    <w:rsid w:val="00B220D9"/>
    <w:rsid w:val="00B22BEE"/>
    <w:rsid w:val="00B2510E"/>
    <w:rsid w:val="00B267E2"/>
    <w:rsid w:val="00B26D77"/>
    <w:rsid w:val="00B326E5"/>
    <w:rsid w:val="00B33AA0"/>
    <w:rsid w:val="00B35FAC"/>
    <w:rsid w:val="00B3634F"/>
    <w:rsid w:val="00B37145"/>
    <w:rsid w:val="00B40CF5"/>
    <w:rsid w:val="00B410A5"/>
    <w:rsid w:val="00B425BC"/>
    <w:rsid w:val="00B4570E"/>
    <w:rsid w:val="00B46815"/>
    <w:rsid w:val="00B476E0"/>
    <w:rsid w:val="00B5047F"/>
    <w:rsid w:val="00B518C7"/>
    <w:rsid w:val="00B527E8"/>
    <w:rsid w:val="00B5304C"/>
    <w:rsid w:val="00B53829"/>
    <w:rsid w:val="00B53929"/>
    <w:rsid w:val="00B55873"/>
    <w:rsid w:val="00B5634F"/>
    <w:rsid w:val="00B5692B"/>
    <w:rsid w:val="00B56E29"/>
    <w:rsid w:val="00B57865"/>
    <w:rsid w:val="00B6137A"/>
    <w:rsid w:val="00B6282D"/>
    <w:rsid w:val="00B63C4C"/>
    <w:rsid w:val="00B65861"/>
    <w:rsid w:val="00B6688F"/>
    <w:rsid w:val="00B67604"/>
    <w:rsid w:val="00B677F2"/>
    <w:rsid w:val="00B7005F"/>
    <w:rsid w:val="00B70951"/>
    <w:rsid w:val="00B70ECE"/>
    <w:rsid w:val="00B71263"/>
    <w:rsid w:val="00B71D98"/>
    <w:rsid w:val="00B71E21"/>
    <w:rsid w:val="00B725C4"/>
    <w:rsid w:val="00B74464"/>
    <w:rsid w:val="00B77DE4"/>
    <w:rsid w:val="00B8085C"/>
    <w:rsid w:val="00B81A27"/>
    <w:rsid w:val="00B82FF1"/>
    <w:rsid w:val="00B842EF"/>
    <w:rsid w:val="00B86FE8"/>
    <w:rsid w:val="00B878CA"/>
    <w:rsid w:val="00B906F8"/>
    <w:rsid w:val="00B90CDD"/>
    <w:rsid w:val="00B92B38"/>
    <w:rsid w:val="00B949F8"/>
    <w:rsid w:val="00B95F6B"/>
    <w:rsid w:val="00B96AED"/>
    <w:rsid w:val="00B97D4F"/>
    <w:rsid w:val="00BA228A"/>
    <w:rsid w:val="00BA2B3D"/>
    <w:rsid w:val="00BA6866"/>
    <w:rsid w:val="00BB0199"/>
    <w:rsid w:val="00BB08BD"/>
    <w:rsid w:val="00BB2B7F"/>
    <w:rsid w:val="00BB3254"/>
    <w:rsid w:val="00BB3262"/>
    <w:rsid w:val="00BB6A9C"/>
    <w:rsid w:val="00BB7B30"/>
    <w:rsid w:val="00BC00A6"/>
    <w:rsid w:val="00BC2F9A"/>
    <w:rsid w:val="00BC392F"/>
    <w:rsid w:val="00BC5646"/>
    <w:rsid w:val="00BC68C0"/>
    <w:rsid w:val="00BC7379"/>
    <w:rsid w:val="00BD18C7"/>
    <w:rsid w:val="00BD27C4"/>
    <w:rsid w:val="00BD2A14"/>
    <w:rsid w:val="00BD6C06"/>
    <w:rsid w:val="00BD6E93"/>
    <w:rsid w:val="00BD725C"/>
    <w:rsid w:val="00BE003D"/>
    <w:rsid w:val="00BE2538"/>
    <w:rsid w:val="00BE288E"/>
    <w:rsid w:val="00BE304B"/>
    <w:rsid w:val="00BE3903"/>
    <w:rsid w:val="00BE4233"/>
    <w:rsid w:val="00BE4CC0"/>
    <w:rsid w:val="00BE5633"/>
    <w:rsid w:val="00BE67BC"/>
    <w:rsid w:val="00BE67DD"/>
    <w:rsid w:val="00BE7152"/>
    <w:rsid w:val="00BF0FAD"/>
    <w:rsid w:val="00BF1A37"/>
    <w:rsid w:val="00BF2658"/>
    <w:rsid w:val="00BF2A1B"/>
    <w:rsid w:val="00BF4111"/>
    <w:rsid w:val="00BF4B16"/>
    <w:rsid w:val="00BF532A"/>
    <w:rsid w:val="00BF554A"/>
    <w:rsid w:val="00BF589B"/>
    <w:rsid w:val="00BF6615"/>
    <w:rsid w:val="00BF7681"/>
    <w:rsid w:val="00BF7E2A"/>
    <w:rsid w:val="00C0086C"/>
    <w:rsid w:val="00C00C03"/>
    <w:rsid w:val="00C00C8A"/>
    <w:rsid w:val="00C01C1E"/>
    <w:rsid w:val="00C02275"/>
    <w:rsid w:val="00C0254F"/>
    <w:rsid w:val="00C03B4E"/>
    <w:rsid w:val="00C051B8"/>
    <w:rsid w:val="00C0568D"/>
    <w:rsid w:val="00C06209"/>
    <w:rsid w:val="00C0682E"/>
    <w:rsid w:val="00C068B7"/>
    <w:rsid w:val="00C06C33"/>
    <w:rsid w:val="00C1077E"/>
    <w:rsid w:val="00C10875"/>
    <w:rsid w:val="00C11A51"/>
    <w:rsid w:val="00C125FE"/>
    <w:rsid w:val="00C129BA"/>
    <w:rsid w:val="00C12B52"/>
    <w:rsid w:val="00C1365F"/>
    <w:rsid w:val="00C147D2"/>
    <w:rsid w:val="00C14991"/>
    <w:rsid w:val="00C20AE5"/>
    <w:rsid w:val="00C2270C"/>
    <w:rsid w:val="00C231D5"/>
    <w:rsid w:val="00C2362E"/>
    <w:rsid w:val="00C268E2"/>
    <w:rsid w:val="00C26EF1"/>
    <w:rsid w:val="00C2700C"/>
    <w:rsid w:val="00C3167D"/>
    <w:rsid w:val="00C32640"/>
    <w:rsid w:val="00C32B5C"/>
    <w:rsid w:val="00C338A2"/>
    <w:rsid w:val="00C345FE"/>
    <w:rsid w:val="00C3572F"/>
    <w:rsid w:val="00C41E03"/>
    <w:rsid w:val="00C42DC6"/>
    <w:rsid w:val="00C440CA"/>
    <w:rsid w:val="00C460FF"/>
    <w:rsid w:val="00C46196"/>
    <w:rsid w:val="00C472E6"/>
    <w:rsid w:val="00C51305"/>
    <w:rsid w:val="00C51512"/>
    <w:rsid w:val="00C53816"/>
    <w:rsid w:val="00C55663"/>
    <w:rsid w:val="00C55DBC"/>
    <w:rsid w:val="00C5716D"/>
    <w:rsid w:val="00C60194"/>
    <w:rsid w:val="00C60731"/>
    <w:rsid w:val="00C61AF4"/>
    <w:rsid w:val="00C62655"/>
    <w:rsid w:val="00C62C3B"/>
    <w:rsid w:val="00C63153"/>
    <w:rsid w:val="00C644E9"/>
    <w:rsid w:val="00C65BF5"/>
    <w:rsid w:val="00C66BEB"/>
    <w:rsid w:val="00C768AB"/>
    <w:rsid w:val="00C7734A"/>
    <w:rsid w:val="00C80722"/>
    <w:rsid w:val="00C81380"/>
    <w:rsid w:val="00C813C5"/>
    <w:rsid w:val="00C81B61"/>
    <w:rsid w:val="00C84C16"/>
    <w:rsid w:val="00C84F98"/>
    <w:rsid w:val="00C86246"/>
    <w:rsid w:val="00C91143"/>
    <w:rsid w:val="00C91850"/>
    <w:rsid w:val="00C92378"/>
    <w:rsid w:val="00C94A1E"/>
    <w:rsid w:val="00C9567C"/>
    <w:rsid w:val="00C9591D"/>
    <w:rsid w:val="00C9658B"/>
    <w:rsid w:val="00C97511"/>
    <w:rsid w:val="00CA068D"/>
    <w:rsid w:val="00CA06DD"/>
    <w:rsid w:val="00CA0F84"/>
    <w:rsid w:val="00CA145C"/>
    <w:rsid w:val="00CA2194"/>
    <w:rsid w:val="00CA21CE"/>
    <w:rsid w:val="00CA2BBE"/>
    <w:rsid w:val="00CA3FCA"/>
    <w:rsid w:val="00CA4B06"/>
    <w:rsid w:val="00CA5574"/>
    <w:rsid w:val="00CA5C00"/>
    <w:rsid w:val="00CA7C08"/>
    <w:rsid w:val="00CB0AF5"/>
    <w:rsid w:val="00CB1362"/>
    <w:rsid w:val="00CB25DA"/>
    <w:rsid w:val="00CB3FB3"/>
    <w:rsid w:val="00CB6F67"/>
    <w:rsid w:val="00CB77F0"/>
    <w:rsid w:val="00CC0E16"/>
    <w:rsid w:val="00CC229D"/>
    <w:rsid w:val="00CC33A3"/>
    <w:rsid w:val="00CC5631"/>
    <w:rsid w:val="00CC5AC5"/>
    <w:rsid w:val="00CC6A4F"/>
    <w:rsid w:val="00CC6B56"/>
    <w:rsid w:val="00CD087D"/>
    <w:rsid w:val="00CD124E"/>
    <w:rsid w:val="00CD17F5"/>
    <w:rsid w:val="00CD1AD3"/>
    <w:rsid w:val="00CD1B5D"/>
    <w:rsid w:val="00CD1EEE"/>
    <w:rsid w:val="00CD337E"/>
    <w:rsid w:val="00CD3810"/>
    <w:rsid w:val="00CD46F3"/>
    <w:rsid w:val="00CD4A59"/>
    <w:rsid w:val="00CD5EC4"/>
    <w:rsid w:val="00CD78F3"/>
    <w:rsid w:val="00CD7FBC"/>
    <w:rsid w:val="00CE00BA"/>
    <w:rsid w:val="00CE12D4"/>
    <w:rsid w:val="00CE2D5F"/>
    <w:rsid w:val="00CE3112"/>
    <w:rsid w:val="00CE6B9C"/>
    <w:rsid w:val="00CE7C21"/>
    <w:rsid w:val="00CF0278"/>
    <w:rsid w:val="00CF0FE2"/>
    <w:rsid w:val="00CF2191"/>
    <w:rsid w:val="00CF3541"/>
    <w:rsid w:val="00CF410D"/>
    <w:rsid w:val="00CF49C4"/>
    <w:rsid w:val="00CF6147"/>
    <w:rsid w:val="00CF6660"/>
    <w:rsid w:val="00D0115D"/>
    <w:rsid w:val="00D048DA"/>
    <w:rsid w:val="00D060E3"/>
    <w:rsid w:val="00D1032C"/>
    <w:rsid w:val="00D10992"/>
    <w:rsid w:val="00D14B12"/>
    <w:rsid w:val="00D1557C"/>
    <w:rsid w:val="00D15A62"/>
    <w:rsid w:val="00D16300"/>
    <w:rsid w:val="00D175D7"/>
    <w:rsid w:val="00D20235"/>
    <w:rsid w:val="00D22DAE"/>
    <w:rsid w:val="00D23378"/>
    <w:rsid w:val="00D247D2"/>
    <w:rsid w:val="00D24D5A"/>
    <w:rsid w:val="00D26C20"/>
    <w:rsid w:val="00D26FF4"/>
    <w:rsid w:val="00D279E8"/>
    <w:rsid w:val="00D300AA"/>
    <w:rsid w:val="00D357A3"/>
    <w:rsid w:val="00D36476"/>
    <w:rsid w:val="00D37115"/>
    <w:rsid w:val="00D3723A"/>
    <w:rsid w:val="00D3738A"/>
    <w:rsid w:val="00D37FDA"/>
    <w:rsid w:val="00D41128"/>
    <w:rsid w:val="00D4159E"/>
    <w:rsid w:val="00D41A91"/>
    <w:rsid w:val="00D42557"/>
    <w:rsid w:val="00D42E08"/>
    <w:rsid w:val="00D42FD6"/>
    <w:rsid w:val="00D47AD9"/>
    <w:rsid w:val="00D51175"/>
    <w:rsid w:val="00D51DE3"/>
    <w:rsid w:val="00D52C14"/>
    <w:rsid w:val="00D53517"/>
    <w:rsid w:val="00D537FC"/>
    <w:rsid w:val="00D5388F"/>
    <w:rsid w:val="00D540D4"/>
    <w:rsid w:val="00D545A8"/>
    <w:rsid w:val="00D548DA"/>
    <w:rsid w:val="00D553A7"/>
    <w:rsid w:val="00D57D40"/>
    <w:rsid w:val="00D60FEF"/>
    <w:rsid w:val="00D61496"/>
    <w:rsid w:val="00D61B0E"/>
    <w:rsid w:val="00D62256"/>
    <w:rsid w:val="00D622C5"/>
    <w:rsid w:val="00D628E2"/>
    <w:rsid w:val="00D6332B"/>
    <w:rsid w:val="00D6585A"/>
    <w:rsid w:val="00D66BB8"/>
    <w:rsid w:val="00D67963"/>
    <w:rsid w:val="00D71FD1"/>
    <w:rsid w:val="00D72AA3"/>
    <w:rsid w:val="00D7325D"/>
    <w:rsid w:val="00D73573"/>
    <w:rsid w:val="00D7357A"/>
    <w:rsid w:val="00D745B7"/>
    <w:rsid w:val="00D750F7"/>
    <w:rsid w:val="00D7589A"/>
    <w:rsid w:val="00D75E71"/>
    <w:rsid w:val="00D76878"/>
    <w:rsid w:val="00D769E0"/>
    <w:rsid w:val="00D76F4A"/>
    <w:rsid w:val="00D77CEB"/>
    <w:rsid w:val="00D80777"/>
    <w:rsid w:val="00D82621"/>
    <w:rsid w:val="00D833F5"/>
    <w:rsid w:val="00D83E80"/>
    <w:rsid w:val="00D86D3A"/>
    <w:rsid w:val="00D87563"/>
    <w:rsid w:val="00D906FA"/>
    <w:rsid w:val="00D91521"/>
    <w:rsid w:val="00D920EF"/>
    <w:rsid w:val="00D92364"/>
    <w:rsid w:val="00D92A10"/>
    <w:rsid w:val="00D9634E"/>
    <w:rsid w:val="00DA5B27"/>
    <w:rsid w:val="00DA7D61"/>
    <w:rsid w:val="00DA7FEB"/>
    <w:rsid w:val="00DB0138"/>
    <w:rsid w:val="00DB1F03"/>
    <w:rsid w:val="00DB2172"/>
    <w:rsid w:val="00DB3DB6"/>
    <w:rsid w:val="00DB4027"/>
    <w:rsid w:val="00DB7B82"/>
    <w:rsid w:val="00DB7F9C"/>
    <w:rsid w:val="00DC081D"/>
    <w:rsid w:val="00DC1220"/>
    <w:rsid w:val="00DC3E53"/>
    <w:rsid w:val="00DC4CDD"/>
    <w:rsid w:val="00DC5181"/>
    <w:rsid w:val="00DD01CA"/>
    <w:rsid w:val="00DD14DE"/>
    <w:rsid w:val="00DD2640"/>
    <w:rsid w:val="00DD3F41"/>
    <w:rsid w:val="00DD4118"/>
    <w:rsid w:val="00DD5AE5"/>
    <w:rsid w:val="00DD72BF"/>
    <w:rsid w:val="00DD75F3"/>
    <w:rsid w:val="00DE38A6"/>
    <w:rsid w:val="00DE6841"/>
    <w:rsid w:val="00DE6D87"/>
    <w:rsid w:val="00DE7356"/>
    <w:rsid w:val="00DE7D3A"/>
    <w:rsid w:val="00DE7F21"/>
    <w:rsid w:val="00DF0ADA"/>
    <w:rsid w:val="00DF1C55"/>
    <w:rsid w:val="00DF2175"/>
    <w:rsid w:val="00DF3227"/>
    <w:rsid w:val="00DF420D"/>
    <w:rsid w:val="00DF5536"/>
    <w:rsid w:val="00DF6D53"/>
    <w:rsid w:val="00E00059"/>
    <w:rsid w:val="00E00F3D"/>
    <w:rsid w:val="00E01389"/>
    <w:rsid w:val="00E02A1C"/>
    <w:rsid w:val="00E04CA5"/>
    <w:rsid w:val="00E0518A"/>
    <w:rsid w:val="00E0618C"/>
    <w:rsid w:val="00E070F2"/>
    <w:rsid w:val="00E07C39"/>
    <w:rsid w:val="00E15913"/>
    <w:rsid w:val="00E15D87"/>
    <w:rsid w:val="00E20033"/>
    <w:rsid w:val="00E20A62"/>
    <w:rsid w:val="00E21216"/>
    <w:rsid w:val="00E2362D"/>
    <w:rsid w:val="00E24559"/>
    <w:rsid w:val="00E255F6"/>
    <w:rsid w:val="00E26535"/>
    <w:rsid w:val="00E26A13"/>
    <w:rsid w:val="00E27673"/>
    <w:rsid w:val="00E27D93"/>
    <w:rsid w:val="00E309D0"/>
    <w:rsid w:val="00E330F4"/>
    <w:rsid w:val="00E3346C"/>
    <w:rsid w:val="00E37AC5"/>
    <w:rsid w:val="00E41099"/>
    <w:rsid w:val="00E41EAF"/>
    <w:rsid w:val="00E427E3"/>
    <w:rsid w:val="00E43E8D"/>
    <w:rsid w:val="00E44128"/>
    <w:rsid w:val="00E4418D"/>
    <w:rsid w:val="00E44248"/>
    <w:rsid w:val="00E445F2"/>
    <w:rsid w:val="00E46323"/>
    <w:rsid w:val="00E52AC2"/>
    <w:rsid w:val="00E54CB0"/>
    <w:rsid w:val="00E55BC8"/>
    <w:rsid w:val="00E56D95"/>
    <w:rsid w:val="00E63769"/>
    <w:rsid w:val="00E63D7D"/>
    <w:rsid w:val="00E64F6F"/>
    <w:rsid w:val="00E67D8F"/>
    <w:rsid w:val="00E701D1"/>
    <w:rsid w:val="00E72852"/>
    <w:rsid w:val="00E752DC"/>
    <w:rsid w:val="00E759BD"/>
    <w:rsid w:val="00E76980"/>
    <w:rsid w:val="00E77169"/>
    <w:rsid w:val="00E77A14"/>
    <w:rsid w:val="00E77CFC"/>
    <w:rsid w:val="00E81122"/>
    <w:rsid w:val="00E821F1"/>
    <w:rsid w:val="00E83330"/>
    <w:rsid w:val="00E84111"/>
    <w:rsid w:val="00E84AF4"/>
    <w:rsid w:val="00E855F2"/>
    <w:rsid w:val="00E877A3"/>
    <w:rsid w:val="00E87DC6"/>
    <w:rsid w:val="00E90484"/>
    <w:rsid w:val="00E93379"/>
    <w:rsid w:val="00E93CB5"/>
    <w:rsid w:val="00E93F31"/>
    <w:rsid w:val="00E940A0"/>
    <w:rsid w:val="00E949FB"/>
    <w:rsid w:val="00E96198"/>
    <w:rsid w:val="00E97747"/>
    <w:rsid w:val="00EA1C14"/>
    <w:rsid w:val="00EA21FA"/>
    <w:rsid w:val="00EA3855"/>
    <w:rsid w:val="00EA4670"/>
    <w:rsid w:val="00EA4D3C"/>
    <w:rsid w:val="00EA6C67"/>
    <w:rsid w:val="00EB1D1A"/>
    <w:rsid w:val="00EB3B6F"/>
    <w:rsid w:val="00EB5B1D"/>
    <w:rsid w:val="00EB686F"/>
    <w:rsid w:val="00EB6E11"/>
    <w:rsid w:val="00EC138D"/>
    <w:rsid w:val="00EC1AFA"/>
    <w:rsid w:val="00EC2F57"/>
    <w:rsid w:val="00EC3B27"/>
    <w:rsid w:val="00EC3CFE"/>
    <w:rsid w:val="00EC46AE"/>
    <w:rsid w:val="00EC4CB0"/>
    <w:rsid w:val="00EC7E1B"/>
    <w:rsid w:val="00EC7ECA"/>
    <w:rsid w:val="00ED13BC"/>
    <w:rsid w:val="00ED15FD"/>
    <w:rsid w:val="00ED4405"/>
    <w:rsid w:val="00ED4D04"/>
    <w:rsid w:val="00ED697D"/>
    <w:rsid w:val="00ED7322"/>
    <w:rsid w:val="00EE02AE"/>
    <w:rsid w:val="00EE3294"/>
    <w:rsid w:val="00EE4EAA"/>
    <w:rsid w:val="00EE5466"/>
    <w:rsid w:val="00EE580D"/>
    <w:rsid w:val="00EF15A8"/>
    <w:rsid w:val="00EF16CA"/>
    <w:rsid w:val="00EF282D"/>
    <w:rsid w:val="00EF2AAF"/>
    <w:rsid w:val="00EF3166"/>
    <w:rsid w:val="00EF4F26"/>
    <w:rsid w:val="00EF67F7"/>
    <w:rsid w:val="00EF6DBF"/>
    <w:rsid w:val="00F012F8"/>
    <w:rsid w:val="00F01723"/>
    <w:rsid w:val="00F02C9B"/>
    <w:rsid w:val="00F036CC"/>
    <w:rsid w:val="00F0386B"/>
    <w:rsid w:val="00F03D46"/>
    <w:rsid w:val="00F040F4"/>
    <w:rsid w:val="00F04C64"/>
    <w:rsid w:val="00F04D0E"/>
    <w:rsid w:val="00F04E17"/>
    <w:rsid w:val="00F0613F"/>
    <w:rsid w:val="00F067FD"/>
    <w:rsid w:val="00F06F0C"/>
    <w:rsid w:val="00F072D9"/>
    <w:rsid w:val="00F127CE"/>
    <w:rsid w:val="00F143A3"/>
    <w:rsid w:val="00F16A7E"/>
    <w:rsid w:val="00F17342"/>
    <w:rsid w:val="00F21CF6"/>
    <w:rsid w:val="00F223FC"/>
    <w:rsid w:val="00F2267A"/>
    <w:rsid w:val="00F23F4A"/>
    <w:rsid w:val="00F23F81"/>
    <w:rsid w:val="00F25268"/>
    <w:rsid w:val="00F25734"/>
    <w:rsid w:val="00F26012"/>
    <w:rsid w:val="00F26BAE"/>
    <w:rsid w:val="00F30495"/>
    <w:rsid w:val="00F30760"/>
    <w:rsid w:val="00F30E18"/>
    <w:rsid w:val="00F31F79"/>
    <w:rsid w:val="00F34982"/>
    <w:rsid w:val="00F3521B"/>
    <w:rsid w:val="00F352F3"/>
    <w:rsid w:val="00F353C7"/>
    <w:rsid w:val="00F35595"/>
    <w:rsid w:val="00F372AB"/>
    <w:rsid w:val="00F413D4"/>
    <w:rsid w:val="00F414DA"/>
    <w:rsid w:val="00F42D30"/>
    <w:rsid w:val="00F42DA2"/>
    <w:rsid w:val="00F43A9F"/>
    <w:rsid w:val="00F43F63"/>
    <w:rsid w:val="00F4545A"/>
    <w:rsid w:val="00F46931"/>
    <w:rsid w:val="00F46A97"/>
    <w:rsid w:val="00F47C00"/>
    <w:rsid w:val="00F47EA0"/>
    <w:rsid w:val="00F47F1C"/>
    <w:rsid w:val="00F50B9E"/>
    <w:rsid w:val="00F510AC"/>
    <w:rsid w:val="00F51132"/>
    <w:rsid w:val="00F528C4"/>
    <w:rsid w:val="00F533C1"/>
    <w:rsid w:val="00F5454D"/>
    <w:rsid w:val="00F56B22"/>
    <w:rsid w:val="00F5750B"/>
    <w:rsid w:val="00F602AD"/>
    <w:rsid w:val="00F60B45"/>
    <w:rsid w:val="00F61107"/>
    <w:rsid w:val="00F611F0"/>
    <w:rsid w:val="00F613F4"/>
    <w:rsid w:val="00F64A54"/>
    <w:rsid w:val="00F65D98"/>
    <w:rsid w:val="00F67AB2"/>
    <w:rsid w:val="00F70848"/>
    <w:rsid w:val="00F70D5C"/>
    <w:rsid w:val="00F715B6"/>
    <w:rsid w:val="00F7252E"/>
    <w:rsid w:val="00F7333A"/>
    <w:rsid w:val="00F75952"/>
    <w:rsid w:val="00F75A7B"/>
    <w:rsid w:val="00F75D6A"/>
    <w:rsid w:val="00F802B7"/>
    <w:rsid w:val="00F80CA1"/>
    <w:rsid w:val="00F81042"/>
    <w:rsid w:val="00F81A1D"/>
    <w:rsid w:val="00F8237C"/>
    <w:rsid w:val="00F8512F"/>
    <w:rsid w:val="00F85273"/>
    <w:rsid w:val="00F86447"/>
    <w:rsid w:val="00F86D28"/>
    <w:rsid w:val="00F87950"/>
    <w:rsid w:val="00F91062"/>
    <w:rsid w:val="00F93C4D"/>
    <w:rsid w:val="00F9682A"/>
    <w:rsid w:val="00FA11EF"/>
    <w:rsid w:val="00FA319C"/>
    <w:rsid w:val="00FA3765"/>
    <w:rsid w:val="00FA4881"/>
    <w:rsid w:val="00FA54C6"/>
    <w:rsid w:val="00FA596A"/>
    <w:rsid w:val="00FA69CC"/>
    <w:rsid w:val="00FA705B"/>
    <w:rsid w:val="00FA71B0"/>
    <w:rsid w:val="00FA7DAE"/>
    <w:rsid w:val="00FB07F7"/>
    <w:rsid w:val="00FB1968"/>
    <w:rsid w:val="00FB1A54"/>
    <w:rsid w:val="00FB1DB1"/>
    <w:rsid w:val="00FB285C"/>
    <w:rsid w:val="00FB412D"/>
    <w:rsid w:val="00FB53E2"/>
    <w:rsid w:val="00FB6CBC"/>
    <w:rsid w:val="00FB75E6"/>
    <w:rsid w:val="00FC0B0D"/>
    <w:rsid w:val="00FC218F"/>
    <w:rsid w:val="00FC541A"/>
    <w:rsid w:val="00FD0FBB"/>
    <w:rsid w:val="00FD1FEF"/>
    <w:rsid w:val="00FD2095"/>
    <w:rsid w:val="00FD62A1"/>
    <w:rsid w:val="00FD6D35"/>
    <w:rsid w:val="00FD7431"/>
    <w:rsid w:val="00FD7677"/>
    <w:rsid w:val="00FD782F"/>
    <w:rsid w:val="00FD7A35"/>
    <w:rsid w:val="00FD7E16"/>
    <w:rsid w:val="00FE2314"/>
    <w:rsid w:val="00FE2C13"/>
    <w:rsid w:val="00FE3E46"/>
    <w:rsid w:val="00FE6A6A"/>
    <w:rsid w:val="00FF068E"/>
    <w:rsid w:val="00FF14C4"/>
    <w:rsid w:val="00FF19A4"/>
    <w:rsid w:val="00FF1EE4"/>
    <w:rsid w:val="00FF44B2"/>
    <w:rsid w:val="00FF775F"/>
    <w:rsid w:val="00FF7D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link w:val="a5"/>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6">
    <w:name w:val="header"/>
    <w:basedOn w:val="a"/>
    <w:link w:val="a7"/>
    <w:uiPriority w:val="99"/>
    <w:unhideWhenUsed/>
    <w:rsid w:val="00242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F29"/>
    <w:rPr>
      <w:rFonts w:cs="Calibri"/>
      <w:sz w:val="22"/>
      <w:szCs w:val="22"/>
      <w:lang w:eastAsia="ar-SA"/>
    </w:rPr>
  </w:style>
  <w:style w:type="paragraph" w:styleId="a8">
    <w:name w:val="footer"/>
    <w:basedOn w:val="a"/>
    <w:link w:val="a9"/>
    <w:uiPriority w:val="99"/>
    <w:unhideWhenUsed/>
    <w:rsid w:val="00242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F29"/>
    <w:rPr>
      <w:rFonts w:cs="Calibri"/>
      <w:sz w:val="22"/>
      <w:szCs w:val="22"/>
      <w:lang w:eastAsia="ar-SA"/>
    </w:rPr>
  </w:style>
  <w:style w:type="character" w:customStyle="1" w:styleId="aa">
    <w:name w:val="Знак"/>
    <w:basedOn w:val="a0"/>
    <w:rsid w:val="005E6281"/>
    <w:rPr>
      <w:rFonts w:cs="Times New Roman"/>
      <w:sz w:val="16"/>
      <w:szCs w:val="16"/>
      <w:lang w:val="ru-RU"/>
    </w:rPr>
  </w:style>
  <w:style w:type="table" w:styleId="ab">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4529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paragraph" w:styleId="ae">
    <w:name w:val="Normal (Web)"/>
    <w:basedOn w:val="a"/>
    <w:uiPriority w:val="99"/>
    <w:unhideWhenUsed/>
    <w:rsid w:val="00435A1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7B52CC"/>
    <w:rPr>
      <w:rFonts w:cs="Calibri"/>
      <w:sz w:val="22"/>
      <w:szCs w:val="22"/>
      <w:lang w:eastAsia="ar-SA"/>
    </w:rPr>
  </w:style>
  <w:style w:type="paragraph" w:styleId="af">
    <w:name w:val="Body Text"/>
    <w:basedOn w:val="a"/>
    <w:link w:val="af0"/>
    <w:uiPriority w:val="99"/>
    <w:semiHidden/>
    <w:unhideWhenUsed/>
    <w:rsid w:val="000B493F"/>
    <w:pPr>
      <w:spacing w:after="120"/>
    </w:pPr>
  </w:style>
  <w:style w:type="character" w:customStyle="1" w:styleId="af0">
    <w:name w:val="Основной текст Знак"/>
    <w:basedOn w:val="a0"/>
    <w:link w:val="af"/>
    <w:uiPriority w:val="99"/>
    <w:semiHidden/>
    <w:rsid w:val="000B493F"/>
    <w:rPr>
      <w:rFonts w:cs="Calibri"/>
      <w:sz w:val="22"/>
      <w:szCs w:val="22"/>
      <w:lang w:eastAsia="ar-SA"/>
    </w:rPr>
  </w:style>
  <w:style w:type="paragraph" w:styleId="HTML">
    <w:name w:val="HTML Preformatted"/>
    <w:basedOn w:val="a"/>
    <w:link w:val="HTML0"/>
    <w:uiPriority w:val="99"/>
    <w:semiHidden/>
    <w:unhideWhenUsed/>
    <w:rsid w:val="0030164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01645"/>
    <w:rPr>
      <w:rFonts w:ascii="Consolas" w:hAnsi="Consolas" w:cs="Consolas"/>
      <w:lang w:eastAsia="ar-SA"/>
    </w:rPr>
  </w:style>
  <w:style w:type="table" w:customStyle="1" w:styleId="1">
    <w:name w:val="Сетка таблицы1"/>
    <w:basedOn w:val="a1"/>
    <w:next w:val="ab"/>
    <w:uiPriority w:val="39"/>
    <w:rsid w:val="00BD27C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E053F"/>
  </w:style>
  <w:style w:type="table" w:customStyle="1" w:styleId="2">
    <w:name w:val="Сетка таблицы2"/>
    <w:basedOn w:val="a1"/>
    <w:next w:val="ab"/>
    <w:uiPriority w:val="39"/>
    <w:rsid w:val="004D78EA"/>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link w:val="a5"/>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6">
    <w:name w:val="header"/>
    <w:basedOn w:val="a"/>
    <w:link w:val="a7"/>
    <w:uiPriority w:val="99"/>
    <w:unhideWhenUsed/>
    <w:rsid w:val="00242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F29"/>
    <w:rPr>
      <w:rFonts w:cs="Calibri"/>
      <w:sz w:val="22"/>
      <w:szCs w:val="22"/>
      <w:lang w:eastAsia="ar-SA"/>
    </w:rPr>
  </w:style>
  <w:style w:type="paragraph" w:styleId="a8">
    <w:name w:val="footer"/>
    <w:basedOn w:val="a"/>
    <w:link w:val="a9"/>
    <w:uiPriority w:val="99"/>
    <w:unhideWhenUsed/>
    <w:rsid w:val="00242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F29"/>
    <w:rPr>
      <w:rFonts w:cs="Calibri"/>
      <w:sz w:val="22"/>
      <w:szCs w:val="22"/>
      <w:lang w:eastAsia="ar-SA"/>
    </w:rPr>
  </w:style>
  <w:style w:type="character" w:customStyle="1" w:styleId="aa">
    <w:name w:val="Знак"/>
    <w:basedOn w:val="a0"/>
    <w:rsid w:val="005E6281"/>
    <w:rPr>
      <w:rFonts w:cs="Times New Roman"/>
      <w:sz w:val="16"/>
      <w:szCs w:val="16"/>
      <w:lang w:val="ru-RU"/>
    </w:rPr>
  </w:style>
  <w:style w:type="table" w:styleId="ab">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4529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298B"/>
    <w:rPr>
      <w:rFonts w:ascii="Tahoma" w:hAnsi="Tahoma" w:cs="Tahoma"/>
      <w:sz w:val="16"/>
      <w:szCs w:val="16"/>
      <w:lang w:eastAsia="ar-SA"/>
    </w:rPr>
  </w:style>
  <w:style w:type="paragraph" w:customStyle="1" w:styleId="ConsPlusNonformat">
    <w:name w:val="ConsPlusNonformat"/>
    <w:rsid w:val="001771D8"/>
    <w:pPr>
      <w:widowControl w:val="0"/>
      <w:autoSpaceDE w:val="0"/>
      <w:autoSpaceDN w:val="0"/>
    </w:pPr>
    <w:rPr>
      <w:rFonts w:ascii="Courier New" w:eastAsia="Times New Roman" w:hAnsi="Courier New" w:cs="Courier New"/>
    </w:rPr>
  </w:style>
  <w:style w:type="paragraph" w:styleId="ae">
    <w:name w:val="Normal (Web)"/>
    <w:basedOn w:val="a"/>
    <w:uiPriority w:val="99"/>
    <w:unhideWhenUsed/>
    <w:rsid w:val="00435A1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7B52CC"/>
    <w:rPr>
      <w:rFonts w:cs="Calibri"/>
      <w:sz w:val="22"/>
      <w:szCs w:val="22"/>
      <w:lang w:eastAsia="ar-SA"/>
    </w:rPr>
  </w:style>
  <w:style w:type="paragraph" w:styleId="af">
    <w:name w:val="Body Text"/>
    <w:basedOn w:val="a"/>
    <w:link w:val="af0"/>
    <w:uiPriority w:val="99"/>
    <w:semiHidden/>
    <w:unhideWhenUsed/>
    <w:rsid w:val="000B493F"/>
    <w:pPr>
      <w:spacing w:after="120"/>
    </w:pPr>
  </w:style>
  <w:style w:type="character" w:customStyle="1" w:styleId="af0">
    <w:name w:val="Основной текст Знак"/>
    <w:basedOn w:val="a0"/>
    <w:link w:val="af"/>
    <w:uiPriority w:val="99"/>
    <w:semiHidden/>
    <w:rsid w:val="000B493F"/>
    <w:rPr>
      <w:rFonts w:cs="Calibri"/>
      <w:sz w:val="22"/>
      <w:szCs w:val="22"/>
      <w:lang w:eastAsia="ar-SA"/>
    </w:rPr>
  </w:style>
  <w:style w:type="paragraph" w:styleId="HTML">
    <w:name w:val="HTML Preformatted"/>
    <w:basedOn w:val="a"/>
    <w:link w:val="HTML0"/>
    <w:uiPriority w:val="99"/>
    <w:semiHidden/>
    <w:unhideWhenUsed/>
    <w:rsid w:val="0030164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01645"/>
    <w:rPr>
      <w:rFonts w:ascii="Consolas" w:hAnsi="Consolas" w:cs="Consolas"/>
      <w:lang w:eastAsia="ar-SA"/>
    </w:rPr>
  </w:style>
  <w:style w:type="table" w:customStyle="1" w:styleId="1">
    <w:name w:val="Сетка таблицы1"/>
    <w:basedOn w:val="a1"/>
    <w:next w:val="ab"/>
    <w:uiPriority w:val="39"/>
    <w:rsid w:val="00BD27C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7E053F"/>
  </w:style>
  <w:style w:type="table" w:customStyle="1" w:styleId="2">
    <w:name w:val="Сетка таблицы2"/>
    <w:basedOn w:val="a1"/>
    <w:next w:val="ab"/>
    <w:uiPriority w:val="39"/>
    <w:rsid w:val="004D78EA"/>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4247">
      <w:bodyDiv w:val="1"/>
      <w:marLeft w:val="0"/>
      <w:marRight w:val="0"/>
      <w:marTop w:val="0"/>
      <w:marBottom w:val="0"/>
      <w:divBdr>
        <w:top w:val="none" w:sz="0" w:space="0" w:color="auto"/>
        <w:left w:val="none" w:sz="0" w:space="0" w:color="auto"/>
        <w:bottom w:val="none" w:sz="0" w:space="0" w:color="auto"/>
        <w:right w:val="none" w:sz="0" w:space="0" w:color="auto"/>
      </w:divBdr>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384568389">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00243423">
      <w:bodyDiv w:val="1"/>
      <w:marLeft w:val="0"/>
      <w:marRight w:val="0"/>
      <w:marTop w:val="0"/>
      <w:marBottom w:val="0"/>
      <w:divBdr>
        <w:top w:val="none" w:sz="0" w:space="0" w:color="auto"/>
        <w:left w:val="none" w:sz="0" w:space="0" w:color="auto"/>
        <w:bottom w:val="none" w:sz="0" w:space="0" w:color="auto"/>
        <w:right w:val="none" w:sz="0" w:space="0" w:color="auto"/>
      </w:divBdr>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552541271">
      <w:bodyDiv w:val="1"/>
      <w:marLeft w:val="0"/>
      <w:marRight w:val="0"/>
      <w:marTop w:val="0"/>
      <w:marBottom w:val="0"/>
      <w:divBdr>
        <w:top w:val="none" w:sz="0" w:space="0" w:color="auto"/>
        <w:left w:val="none" w:sz="0" w:space="0" w:color="auto"/>
        <w:bottom w:val="none" w:sz="0" w:space="0" w:color="auto"/>
        <w:right w:val="none" w:sz="0" w:space="0" w:color="auto"/>
      </w:divBdr>
    </w:div>
    <w:div w:id="584999592">
      <w:bodyDiv w:val="1"/>
      <w:marLeft w:val="0"/>
      <w:marRight w:val="0"/>
      <w:marTop w:val="0"/>
      <w:marBottom w:val="0"/>
      <w:divBdr>
        <w:top w:val="none" w:sz="0" w:space="0" w:color="auto"/>
        <w:left w:val="none" w:sz="0" w:space="0" w:color="auto"/>
        <w:bottom w:val="none" w:sz="0" w:space="0" w:color="auto"/>
        <w:right w:val="none" w:sz="0" w:space="0" w:color="auto"/>
      </w:divBdr>
    </w:div>
    <w:div w:id="758213722">
      <w:bodyDiv w:val="1"/>
      <w:marLeft w:val="0"/>
      <w:marRight w:val="0"/>
      <w:marTop w:val="0"/>
      <w:marBottom w:val="0"/>
      <w:divBdr>
        <w:top w:val="none" w:sz="0" w:space="0" w:color="auto"/>
        <w:left w:val="none" w:sz="0" w:space="0" w:color="auto"/>
        <w:bottom w:val="none" w:sz="0" w:space="0" w:color="auto"/>
        <w:right w:val="none" w:sz="0" w:space="0" w:color="auto"/>
      </w:divBdr>
    </w:div>
    <w:div w:id="1199244603">
      <w:bodyDiv w:val="1"/>
      <w:marLeft w:val="0"/>
      <w:marRight w:val="0"/>
      <w:marTop w:val="0"/>
      <w:marBottom w:val="0"/>
      <w:divBdr>
        <w:top w:val="none" w:sz="0" w:space="0" w:color="auto"/>
        <w:left w:val="none" w:sz="0" w:space="0" w:color="auto"/>
        <w:bottom w:val="none" w:sz="0" w:space="0" w:color="auto"/>
        <w:right w:val="none" w:sz="0" w:space="0" w:color="auto"/>
      </w:divBdr>
    </w:div>
    <w:div w:id="1343899079">
      <w:bodyDiv w:val="1"/>
      <w:marLeft w:val="0"/>
      <w:marRight w:val="0"/>
      <w:marTop w:val="0"/>
      <w:marBottom w:val="0"/>
      <w:divBdr>
        <w:top w:val="none" w:sz="0" w:space="0" w:color="auto"/>
        <w:left w:val="none" w:sz="0" w:space="0" w:color="auto"/>
        <w:bottom w:val="none" w:sz="0" w:space="0" w:color="auto"/>
        <w:right w:val="none" w:sz="0" w:space="0" w:color="auto"/>
      </w:divBdr>
    </w:div>
    <w:div w:id="1528105353">
      <w:bodyDiv w:val="1"/>
      <w:marLeft w:val="0"/>
      <w:marRight w:val="0"/>
      <w:marTop w:val="0"/>
      <w:marBottom w:val="0"/>
      <w:divBdr>
        <w:top w:val="none" w:sz="0" w:space="0" w:color="auto"/>
        <w:left w:val="none" w:sz="0" w:space="0" w:color="auto"/>
        <w:bottom w:val="none" w:sz="0" w:space="0" w:color="auto"/>
        <w:right w:val="none" w:sz="0" w:space="0" w:color="auto"/>
      </w:divBdr>
    </w:div>
    <w:div w:id="1665082803">
      <w:bodyDiv w:val="1"/>
      <w:marLeft w:val="0"/>
      <w:marRight w:val="0"/>
      <w:marTop w:val="0"/>
      <w:marBottom w:val="0"/>
      <w:divBdr>
        <w:top w:val="none" w:sz="0" w:space="0" w:color="auto"/>
        <w:left w:val="none" w:sz="0" w:space="0" w:color="auto"/>
        <w:bottom w:val="none" w:sz="0" w:space="0" w:color="auto"/>
        <w:right w:val="none" w:sz="0" w:space="0" w:color="auto"/>
      </w:divBdr>
    </w:div>
    <w:div w:id="2038845799">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znesenskoe.52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7C6C-94BD-4C2E-8A4E-6F31C5D6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31063</Words>
  <Characters>177062</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207710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1</cp:lastModifiedBy>
  <cp:revision>2</cp:revision>
  <cp:lastPrinted>2023-05-31T13:19:00Z</cp:lastPrinted>
  <dcterms:created xsi:type="dcterms:W3CDTF">2023-06-02T07:50:00Z</dcterms:created>
  <dcterms:modified xsi:type="dcterms:W3CDTF">2023-06-02T07:50:00Z</dcterms:modified>
</cp:coreProperties>
</file>